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A87" w:rsidRPr="002B58C9" w:rsidRDefault="00545A87" w:rsidP="00545A87">
      <w:pPr>
        <w:pStyle w:val="20"/>
        <w:shd w:val="clear" w:color="auto" w:fill="auto"/>
        <w:spacing w:after="0"/>
        <w:ind w:left="40" w:firstLine="0"/>
        <w:rPr>
          <w:sz w:val="28"/>
          <w:szCs w:val="28"/>
        </w:rPr>
      </w:pPr>
      <w:r w:rsidRPr="002B58C9">
        <w:rPr>
          <w:sz w:val="28"/>
          <w:szCs w:val="28"/>
        </w:rPr>
        <w:t xml:space="preserve">МУНИЦИПАЛЬНОЕ КАЗЕННОЕ УЧРЕЖДЕНИЕ </w:t>
      </w:r>
    </w:p>
    <w:p w:rsidR="00545A87" w:rsidRPr="002B58C9" w:rsidRDefault="00545A87" w:rsidP="00545A87">
      <w:pPr>
        <w:pStyle w:val="20"/>
        <w:shd w:val="clear" w:color="auto" w:fill="auto"/>
        <w:spacing w:after="0"/>
        <w:ind w:left="40" w:firstLine="0"/>
        <w:rPr>
          <w:sz w:val="28"/>
          <w:szCs w:val="28"/>
        </w:rPr>
      </w:pPr>
      <w:r w:rsidRPr="002B58C9">
        <w:rPr>
          <w:sz w:val="28"/>
          <w:szCs w:val="28"/>
        </w:rPr>
        <w:t xml:space="preserve">ДОПОЛНИТЕЛЬНОГО ОБРАЗОВАНИЯ </w:t>
      </w:r>
    </w:p>
    <w:p w:rsidR="00545A87" w:rsidRPr="002B58C9" w:rsidRDefault="00545A87" w:rsidP="00545A87">
      <w:pPr>
        <w:pStyle w:val="20"/>
        <w:shd w:val="clear" w:color="auto" w:fill="auto"/>
        <w:spacing w:after="2182"/>
        <w:ind w:left="40" w:firstLine="0"/>
        <w:rPr>
          <w:sz w:val="28"/>
          <w:szCs w:val="28"/>
        </w:rPr>
      </w:pPr>
      <w:r w:rsidRPr="002B58C9">
        <w:rPr>
          <w:sz w:val="28"/>
          <w:szCs w:val="28"/>
        </w:rPr>
        <w:t>«</w:t>
      </w:r>
      <w:proofErr w:type="spellStart"/>
      <w:r w:rsidRPr="002B58C9">
        <w:rPr>
          <w:sz w:val="28"/>
          <w:szCs w:val="28"/>
        </w:rPr>
        <w:t>Бисертская</w:t>
      </w:r>
      <w:proofErr w:type="spellEnd"/>
      <w:r w:rsidRPr="002B58C9">
        <w:rPr>
          <w:sz w:val="28"/>
          <w:szCs w:val="28"/>
        </w:rPr>
        <w:t xml:space="preserve"> детская школа искусств» </w:t>
      </w:r>
    </w:p>
    <w:p w:rsidR="00545A87" w:rsidRPr="002B58C9" w:rsidRDefault="00545A87" w:rsidP="00545A87">
      <w:pPr>
        <w:pStyle w:val="32"/>
        <w:shd w:val="clear" w:color="auto" w:fill="auto"/>
        <w:spacing w:before="0" w:after="2069"/>
        <w:ind w:left="40" w:right="45"/>
      </w:pPr>
      <w:r w:rsidRPr="002B58C9">
        <w:t>ДОПОЛНИТЕЛЬНАЯ ОБЩЕОБРАЗОВАТЕЛЬНАЯ</w:t>
      </w:r>
      <w:r>
        <w:t xml:space="preserve"> </w:t>
      </w:r>
      <w:r>
        <w:t>ОБЩЕРАЗВИВАЮЩАЯ</w:t>
      </w:r>
      <w:r w:rsidRPr="002B58C9">
        <w:t xml:space="preserve"> ПРОГРАММА В ОБЛАСТИ </w:t>
      </w:r>
      <w:r>
        <w:t>ХОРЕО</w:t>
      </w:r>
      <w:bookmarkStart w:id="0" w:name="_GoBack"/>
      <w:bookmarkEnd w:id="0"/>
      <w:r>
        <w:t>ГРАФИЧЕСКОГО</w:t>
      </w:r>
      <w:r w:rsidRPr="002B58C9">
        <w:t xml:space="preserve"> ИСКУССТВА</w:t>
      </w:r>
    </w:p>
    <w:p w:rsidR="00545A87" w:rsidRPr="002B58C9" w:rsidRDefault="00545A87" w:rsidP="00545A87">
      <w:pPr>
        <w:pStyle w:val="1b"/>
        <w:keepNext/>
        <w:keepLines/>
        <w:shd w:val="clear" w:color="auto" w:fill="auto"/>
        <w:spacing w:before="0" w:after="6" w:line="510" w:lineRule="exact"/>
        <w:ind w:left="40"/>
      </w:pPr>
      <w:bookmarkStart w:id="1" w:name="bookmark0"/>
      <w:r w:rsidRPr="002B58C9">
        <w:t>РАБОЧАЯ ПРОГРАММА</w:t>
      </w:r>
      <w:bookmarkEnd w:id="1"/>
    </w:p>
    <w:p w:rsidR="00545A87" w:rsidRPr="002B58C9" w:rsidRDefault="00545A87" w:rsidP="00545A87">
      <w:pPr>
        <w:pStyle w:val="23"/>
        <w:keepNext/>
        <w:keepLines/>
        <w:shd w:val="clear" w:color="auto" w:fill="auto"/>
        <w:spacing w:before="0" w:after="0"/>
        <w:ind w:left="40"/>
      </w:pPr>
      <w:bookmarkStart w:id="2" w:name="bookmark1"/>
      <w:r w:rsidRPr="002B58C9">
        <w:t xml:space="preserve">по учебному предмету </w:t>
      </w:r>
    </w:p>
    <w:p w:rsidR="00545A87" w:rsidRPr="002B58C9" w:rsidRDefault="00545A87" w:rsidP="00545A87">
      <w:pPr>
        <w:pStyle w:val="23"/>
        <w:keepNext/>
        <w:keepLines/>
        <w:shd w:val="clear" w:color="auto" w:fill="auto"/>
        <w:spacing w:before="0" w:after="0"/>
        <w:ind w:left="40"/>
      </w:pPr>
      <w:r w:rsidRPr="002B58C9">
        <w:t>«</w:t>
      </w:r>
      <w:r>
        <w:t>ГИМНАСТИКА</w:t>
      </w:r>
      <w:r w:rsidRPr="002B58C9">
        <w:t xml:space="preserve">» </w:t>
      </w:r>
    </w:p>
    <w:p w:rsidR="00545A87" w:rsidRPr="002B58C9" w:rsidRDefault="00545A87" w:rsidP="00545A87">
      <w:pPr>
        <w:pStyle w:val="23"/>
        <w:keepNext/>
        <w:keepLines/>
        <w:shd w:val="clear" w:color="auto" w:fill="auto"/>
        <w:spacing w:before="0" w:after="0"/>
        <w:ind w:left="40"/>
      </w:pPr>
      <w:r w:rsidRPr="002B58C9">
        <w:t xml:space="preserve">(срок обучения </w:t>
      </w:r>
      <w:r>
        <w:t>–</w:t>
      </w:r>
      <w:r w:rsidRPr="002B58C9">
        <w:t xml:space="preserve"> </w:t>
      </w:r>
      <w:r>
        <w:t>1 год</w:t>
      </w:r>
      <w:r w:rsidRPr="002B58C9">
        <w:t>)</w:t>
      </w:r>
      <w:bookmarkEnd w:id="2"/>
    </w:p>
    <w:p w:rsidR="00545A87" w:rsidRPr="002B58C9" w:rsidRDefault="00545A87" w:rsidP="00545A87">
      <w:pPr>
        <w:pStyle w:val="23"/>
        <w:keepNext/>
        <w:keepLines/>
        <w:shd w:val="clear" w:color="auto" w:fill="auto"/>
        <w:spacing w:before="0" w:after="0"/>
        <w:ind w:left="40"/>
      </w:pPr>
    </w:p>
    <w:p w:rsidR="00545A87" w:rsidRPr="002B58C9" w:rsidRDefault="00545A87" w:rsidP="00545A87">
      <w:pPr>
        <w:pStyle w:val="23"/>
        <w:keepNext/>
        <w:keepLines/>
        <w:shd w:val="clear" w:color="auto" w:fill="auto"/>
        <w:spacing w:before="0" w:after="0"/>
        <w:ind w:left="40"/>
      </w:pPr>
    </w:p>
    <w:p w:rsidR="00545A87" w:rsidRPr="002B58C9" w:rsidRDefault="00545A87" w:rsidP="00545A87">
      <w:pPr>
        <w:pStyle w:val="23"/>
        <w:keepNext/>
        <w:keepLines/>
        <w:shd w:val="clear" w:color="auto" w:fill="auto"/>
        <w:spacing w:before="0" w:after="0"/>
        <w:ind w:left="40"/>
      </w:pPr>
    </w:p>
    <w:p w:rsidR="00545A87" w:rsidRPr="002B58C9" w:rsidRDefault="00545A87" w:rsidP="00545A87">
      <w:pPr>
        <w:pStyle w:val="23"/>
        <w:keepNext/>
        <w:keepLines/>
        <w:shd w:val="clear" w:color="auto" w:fill="auto"/>
        <w:spacing w:before="0" w:after="0"/>
        <w:ind w:left="40"/>
      </w:pPr>
    </w:p>
    <w:p w:rsidR="00545A87" w:rsidRPr="002B58C9" w:rsidRDefault="00545A87" w:rsidP="00545A87">
      <w:pPr>
        <w:pStyle w:val="23"/>
        <w:keepNext/>
        <w:keepLines/>
        <w:shd w:val="clear" w:color="auto" w:fill="auto"/>
        <w:spacing w:before="0" w:after="0"/>
        <w:ind w:left="40"/>
        <w:jc w:val="right"/>
      </w:pPr>
      <w:r w:rsidRPr="002B58C9">
        <w:rPr>
          <w:sz w:val="28"/>
        </w:rPr>
        <w:t xml:space="preserve">       Составитель: преподаватель Абатурова Анастасия Алексеевна</w:t>
      </w:r>
    </w:p>
    <w:p w:rsidR="00545A87" w:rsidRPr="002B58C9" w:rsidRDefault="00545A87" w:rsidP="00545A87">
      <w:pPr>
        <w:pStyle w:val="23"/>
        <w:keepNext/>
        <w:keepLines/>
        <w:shd w:val="clear" w:color="auto" w:fill="auto"/>
        <w:spacing w:before="0" w:after="0"/>
        <w:ind w:left="40"/>
      </w:pPr>
    </w:p>
    <w:p w:rsidR="00545A87" w:rsidRPr="002B58C9" w:rsidRDefault="00545A87" w:rsidP="00545A87">
      <w:pPr>
        <w:pStyle w:val="23"/>
        <w:keepNext/>
        <w:keepLines/>
        <w:shd w:val="clear" w:color="auto" w:fill="auto"/>
        <w:spacing w:before="0" w:after="0"/>
        <w:ind w:left="40"/>
      </w:pPr>
    </w:p>
    <w:p w:rsidR="00545A87" w:rsidRPr="002B58C9" w:rsidRDefault="00545A87" w:rsidP="00545A87">
      <w:pPr>
        <w:pStyle w:val="23"/>
        <w:keepNext/>
        <w:keepLines/>
        <w:shd w:val="clear" w:color="auto" w:fill="auto"/>
        <w:spacing w:before="0" w:after="0"/>
        <w:jc w:val="left"/>
        <w:rPr>
          <w:b/>
          <w:sz w:val="28"/>
        </w:rPr>
      </w:pPr>
    </w:p>
    <w:p w:rsidR="00545A87" w:rsidRPr="002B58C9" w:rsidRDefault="00545A87" w:rsidP="00545A87">
      <w:pPr>
        <w:pStyle w:val="1c"/>
        <w:shd w:val="clear" w:color="auto" w:fill="auto"/>
        <w:spacing w:before="0"/>
        <w:ind w:left="40" w:firstLine="0"/>
      </w:pPr>
    </w:p>
    <w:p w:rsidR="00545A87" w:rsidRPr="002B58C9" w:rsidRDefault="00545A87" w:rsidP="00545A87">
      <w:pPr>
        <w:pStyle w:val="1c"/>
        <w:shd w:val="clear" w:color="auto" w:fill="auto"/>
        <w:spacing w:before="0"/>
        <w:ind w:left="40" w:firstLine="0"/>
      </w:pPr>
    </w:p>
    <w:p w:rsidR="007E0757" w:rsidRPr="005D4D24" w:rsidRDefault="007E0757" w:rsidP="007E0757">
      <w:pPr>
        <w:suppressAutoHyphens w:val="0"/>
        <w:spacing w:after="200" w:line="276" w:lineRule="auto"/>
        <w:rPr>
          <w:rFonts w:ascii="Times New Roman" w:eastAsia="Times New Roman" w:hAnsi="Times New Roman" w:cs="Times New Roman"/>
          <w:kern w:val="0"/>
          <w:sz w:val="22"/>
          <w:szCs w:val="22"/>
          <w:lang w:val="ru-RU" w:eastAsia="en-US" w:bidi="ar-SA"/>
        </w:rPr>
      </w:pPr>
    </w:p>
    <w:p w:rsidR="00545A87" w:rsidRDefault="00545A87">
      <w:pPr>
        <w:suppressAutoHyphens w:val="0"/>
        <w:rPr>
          <w:rFonts w:ascii="Times New Roman" w:hAnsi="Times New Roman"/>
          <w:b/>
          <w:sz w:val="28"/>
          <w:szCs w:val="28"/>
          <w:lang w:val="ru-RU"/>
        </w:rPr>
      </w:pPr>
      <w:r>
        <w:rPr>
          <w:rFonts w:ascii="Times New Roman" w:hAnsi="Times New Roman"/>
          <w:b/>
          <w:sz w:val="28"/>
          <w:szCs w:val="28"/>
          <w:lang w:val="ru-RU"/>
        </w:rPr>
        <w:br w:type="page"/>
      </w:r>
    </w:p>
    <w:p w:rsidR="00100ACD" w:rsidRDefault="0096230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lastRenderedPageBreak/>
        <w:t>С</w:t>
      </w:r>
      <w:r w:rsidR="00100ACD">
        <w:rPr>
          <w:rFonts w:ascii="Times New Roman" w:hAnsi="Times New Roman"/>
          <w:b/>
          <w:sz w:val="28"/>
          <w:szCs w:val="28"/>
          <w:lang w:val="ru-RU"/>
        </w:rPr>
        <w:t>труктура программы учебного предмета</w:t>
      </w:r>
    </w:p>
    <w:p w:rsidR="00100ACD" w:rsidRDefault="00100ACD">
      <w:pPr>
        <w:spacing w:line="360" w:lineRule="auto"/>
        <w:ind w:left="1416" w:firstLine="708"/>
        <w:jc w:val="both"/>
        <w:rPr>
          <w:rFonts w:ascii="Times New Roman" w:hAnsi="Times New Roman"/>
          <w:b/>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rPr>
        <w:t>I</w:t>
      </w:r>
      <w:r w:rsidRPr="00997AA1">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pStyle w:val="15"/>
        <w:spacing w:line="360" w:lineRule="auto"/>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Срок реализации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  учреждения на реализацию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Цели и задачи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xml:space="preserve">- Методы обучения;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100ACD" w:rsidRDefault="00100ACD">
      <w:pPr>
        <w:pStyle w:val="15"/>
        <w:spacing w:line="360" w:lineRule="auto"/>
        <w:rPr>
          <w:rFonts w:ascii="Times New Roman" w:hAnsi="Times New Roman" w:cs="Times New Roman"/>
          <w:i/>
          <w:sz w:val="28"/>
          <w:szCs w:val="28"/>
        </w:rPr>
      </w:pPr>
    </w:p>
    <w:p w:rsidR="00100ACD" w:rsidRDefault="00100ACD">
      <w:pPr>
        <w:spacing w:line="360" w:lineRule="auto"/>
        <w:rPr>
          <w:rFonts w:ascii="Times New Roman" w:hAnsi="Times New Roman"/>
          <w:b/>
          <w:sz w:val="28"/>
          <w:szCs w:val="28"/>
          <w:lang w:val="ru-RU"/>
        </w:rPr>
      </w:pP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t xml:space="preserve">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Сведения о затратах учебного времени;</w:t>
      </w:r>
    </w:p>
    <w:p w:rsidR="00100ACD" w:rsidRDefault="00100ACD">
      <w:pPr>
        <w:pStyle w:val="15"/>
        <w:spacing w:line="360" w:lineRule="auto"/>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100ACD" w:rsidRDefault="00100ACD">
      <w:pPr>
        <w:spacing w:before="28" w:line="360" w:lineRule="auto"/>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spacing w:before="28" w:line="360" w:lineRule="auto"/>
        <w:rPr>
          <w:rFonts w:ascii="Times New Roman" w:hAnsi="Times New Roman"/>
          <w:b/>
          <w:sz w:val="28"/>
          <w:szCs w:val="28"/>
          <w:lang w:val="ru-RU"/>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Критерии оценки;</w:t>
      </w:r>
    </w:p>
    <w:p w:rsidR="00BE0EE8" w:rsidRPr="00BE0EE8" w:rsidRDefault="00BE0EE8" w:rsidP="00BE0EE8">
      <w:pPr>
        <w:pStyle w:val="15"/>
        <w:spacing w:line="360" w:lineRule="auto"/>
        <w:ind w:firstLine="426"/>
        <w:rPr>
          <w:rFonts w:ascii="Times New Roman" w:hAnsi="Times New Roman" w:cs="Times New Roman"/>
          <w:i/>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w:t>
      </w:r>
      <w:r w:rsidRPr="00997AA1">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F6278A">
      <w:pPr>
        <w:pStyle w:val="15"/>
        <w:spacing w:line="360" w:lineRule="auto"/>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100ACD" w:rsidRDefault="00100ACD" w:rsidP="00F6278A">
      <w:pPr>
        <w:pStyle w:val="15"/>
        <w:spacing w:line="360" w:lineRule="auto"/>
        <w:rPr>
          <w:rFonts w:ascii="Times New Roman" w:hAnsi="Times New Roman" w:cs="Times New Roman"/>
        </w:rPr>
      </w:pPr>
      <w:r>
        <w:rPr>
          <w:rFonts w:ascii="Times New Roman" w:hAnsi="Times New Roman" w:cs="Times New Roman"/>
          <w:i/>
        </w:rPr>
        <w:t>- Рекомендации по организации самостоятельной работы обучающихся</w:t>
      </w:r>
      <w:r>
        <w:rPr>
          <w:rFonts w:ascii="Times New Roman" w:hAnsi="Times New Roman" w:cs="Times New Roman"/>
        </w:rPr>
        <w:t>;</w:t>
      </w:r>
    </w:p>
    <w:p w:rsidR="00100ACD" w:rsidRDefault="00100ACD">
      <w:pPr>
        <w:pStyle w:val="15"/>
        <w:spacing w:line="360" w:lineRule="auto"/>
        <w:ind w:left="426"/>
        <w:rPr>
          <w:rFonts w:ascii="Times New Roman" w:hAnsi="Times New Roman" w:cs="Times New Roman"/>
          <w:sz w:val="28"/>
          <w:szCs w:val="28"/>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VI</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Списки рекомендуемой </w:t>
      </w:r>
      <w:r w:rsidR="00BE0EE8">
        <w:rPr>
          <w:rFonts w:ascii="Times New Roman" w:hAnsi="Times New Roman" w:cs="Times New Roman"/>
          <w:b/>
          <w:sz w:val="28"/>
          <w:szCs w:val="28"/>
        </w:rPr>
        <w:t>учебно-методической литературы</w:t>
      </w: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Body1"/>
        <w:spacing w:line="360" w:lineRule="auto"/>
        <w:rPr>
          <w:rFonts w:ascii="Times New Roman" w:hAnsi="Times New Roman"/>
          <w:sz w:val="28"/>
          <w:szCs w:val="28"/>
          <w:lang w:val="ru-RU"/>
        </w:rPr>
      </w:pP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lastRenderedPageBreak/>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b/>
          <w:sz w:val="28"/>
          <w:szCs w:val="28"/>
        </w:rPr>
        <w:t>I.</w:t>
      </w:r>
      <w:r>
        <w:rPr>
          <w:rFonts w:ascii="Times New Roman" w:hAnsi="Times New Roman"/>
          <w:b/>
          <w:sz w:val="28"/>
          <w:szCs w:val="28"/>
          <w:lang w:val="ru-RU"/>
        </w:rPr>
        <w:t xml:space="preserve"> </w:t>
      </w:r>
      <w:r>
        <w:rPr>
          <w:rFonts w:ascii="Times New Roman" w:hAnsi="Times New Roman"/>
          <w:b/>
          <w:sz w:val="28"/>
          <w:szCs w:val="28"/>
          <w:lang w:val="ru-RU"/>
        </w:rPr>
        <w:tab/>
        <w:t>Пояснительная записка</w:t>
      </w:r>
      <w:r>
        <w:rPr>
          <w:rFonts w:ascii="Times New Roman" w:hAnsi="Times New Roman"/>
          <w:sz w:val="28"/>
          <w:szCs w:val="28"/>
          <w:lang w:val="ru-RU"/>
        </w:rPr>
        <w:t xml:space="preserve">                            </w:t>
      </w:r>
    </w:p>
    <w:p w:rsidR="00100ACD" w:rsidRDefault="00100ACD">
      <w:pPr>
        <w:pStyle w:val="Body1"/>
        <w:numPr>
          <w:ilvl w:val="0"/>
          <w:numId w:val="2"/>
        </w:numPr>
        <w:spacing w:line="360" w:lineRule="auto"/>
        <w:ind w:left="0" w:firstLine="774"/>
        <w:jc w:val="both"/>
        <w:rPr>
          <w:rFonts w:ascii="Times New Roman" w:hAnsi="Times New Roman"/>
          <w:sz w:val="28"/>
          <w:szCs w:val="28"/>
          <w:lang w:val="ru-RU"/>
        </w:rPr>
      </w:pPr>
      <w:r>
        <w:rPr>
          <w:rFonts w:ascii="Times New Roman" w:hAnsi="Times New Roman"/>
          <w:b/>
          <w:i/>
          <w:sz w:val="28"/>
          <w:szCs w:val="28"/>
          <w:lang w:val="ru-RU"/>
        </w:rPr>
        <w:t xml:space="preserve">Характеристика учебного предмета, его место и </w:t>
      </w:r>
      <w:r w:rsidR="00F6278A">
        <w:rPr>
          <w:rFonts w:ascii="Times New Roman" w:hAnsi="Times New Roman"/>
          <w:b/>
          <w:i/>
          <w:sz w:val="28"/>
          <w:szCs w:val="28"/>
          <w:lang w:val="ru-RU"/>
        </w:rPr>
        <w:t>роль в образовательном процессе</w:t>
      </w:r>
      <w:r>
        <w:rPr>
          <w:rFonts w:ascii="Times New Roman" w:hAnsi="Times New Roman"/>
          <w:b/>
          <w:i/>
          <w:sz w:val="28"/>
          <w:szCs w:val="28"/>
          <w:lang w:val="ru-RU"/>
        </w:rPr>
        <w:t xml:space="preserve"> </w:t>
      </w:r>
      <w:r>
        <w:rPr>
          <w:rFonts w:ascii="Times New Roman" w:hAnsi="Times New Roman"/>
          <w:sz w:val="28"/>
          <w:szCs w:val="28"/>
          <w:lang w:val="ru-RU"/>
        </w:rPr>
        <w:t xml:space="preserve">     </w:t>
      </w:r>
    </w:p>
    <w:p w:rsidR="00100ACD" w:rsidRPr="005D4D24" w:rsidRDefault="00100ACD" w:rsidP="005D4D24">
      <w:pPr>
        <w:pStyle w:val="af1"/>
        <w:spacing w:line="360" w:lineRule="auto"/>
        <w:ind w:firstLine="709"/>
        <w:jc w:val="both"/>
        <w:rPr>
          <w:color w:val="000000"/>
          <w:sz w:val="28"/>
          <w:szCs w:val="28"/>
        </w:rPr>
      </w:pPr>
      <w:r>
        <w:rPr>
          <w:sz w:val="28"/>
          <w:szCs w:val="28"/>
        </w:rPr>
        <w:t>Программ</w:t>
      </w:r>
      <w:r w:rsidR="002568FA">
        <w:rPr>
          <w:sz w:val="28"/>
          <w:szCs w:val="28"/>
        </w:rPr>
        <w:t>а</w:t>
      </w:r>
      <w:r>
        <w:rPr>
          <w:sz w:val="28"/>
          <w:szCs w:val="28"/>
        </w:rPr>
        <w:t xml:space="preserve"> учебного предмета «Гимнастика» разработана</w:t>
      </w:r>
      <w:r w:rsidR="005D4D24">
        <w:rPr>
          <w:color w:val="000000"/>
          <w:sz w:val="28"/>
          <w:szCs w:val="28"/>
        </w:rPr>
        <w:t xml:space="preserve"> на основе и с учетом </w:t>
      </w:r>
      <w:r w:rsidR="005D4D24" w:rsidRPr="000623AC">
        <w:rPr>
          <w:color w:val="000000"/>
          <w:sz w:val="28"/>
          <w:szCs w:val="28"/>
        </w:rPr>
        <w:t>«Рекомендаций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r w:rsidR="005D4D24">
        <w:rPr>
          <w:color w:val="000000"/>
          <w:sz w:val="28"/>
          <w:szCs w:val="28"/>
        </w:rPr>
        <w:t xml:space="preserve">. </w:t>
      </w:r>
      <w:r w:rsidR="005D4D24" w:rsidRPr="00A60DB2">
        <w:rPr>
          <w:sz w:val="28"/>
          <w:szCs w:val="28"/>
        </w:rPr>
        <w:t xml:space="preserve">На занятиях по ритмике происходит непосредственное и всестороннее обучение ребенка на основе гармоничного сочетания </w:t>
      </w:r>
      <w:r w:rsidR="005D4D24">
        <w:rPr>
          <w:sz w:val="28"/>
          <w:szCs w:val="28"/>
        </w:rPr>
        <w:t>музыкального, двигательного</w:t>
      </w:r>
      <w:r w:rsidR="005D4D24" w:rsidRPr="00A60DB2">
        <w:rPr>
          <w:sz w:val="28"/>
          <w:szCs w:val="28"/>
        </w:rPr>
        <w:t xml:space="preserve">, физического и интеллектуального развития. </w:t>
      </w:r>
      <w:r>
        <w:rPr>
          <w:sz w:val="28"/>
          <w:szCs w:val="28"/>
        </w:rPr>
        <w:t xml:space="preserve"> </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Полноценная подготовка учащихся предполагает высокую степень гибкости тела и умение управлять своими движениями.</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 xml:space="preserve">Для развития </w:t>
      </w:r>
      <w:r w:rsidR="00BE0EE8">
        <w:rPr>
          <w:rFonts w:ascii="Times New Roman" w:hAnsi="Times New Roman"/>
          <w:iCs/>
          <w:sz w:val="28"/>
          <w:szCs w:val="28"/>
          <w:lang w:val="ru-RU"/>
        </w:rPr>
        <w:t>данных качеств</w:t>
      </w:r>
      <w:r>
        <w:rPr>
          <w:rFonts w:ascii="Times New Roman" w:hAnsi="Times New Roman"/>
          <w:iCs/>
          <w:sz w:val="28"/>
          <w:szCs w:val="28"/>
          <w:lang w:val="ru-RU"/>
        </w:rPr>
        <w:t xml:space="preserve"> в программу обучения вводится </w:t>
      </w:r>
      <w:r w:rsidR="003771C6">
        <w:rPr>
          <w:rFonts w:ascii="Times New Roman" w:hAnsi="Times New Roman"/>
          <w:iCs/>
          <w:sz w:val="28"/>
          <w:szCs w:val="28"/>
          <w:lang w:val="ru-RU"/>
        </w:rPr>
        <w:t xml:space="preserve">учебный </w:t>
      </w:r>
      <w:r>
        <w:rPr>
          <w:rFonts w:ascii="Times New Roman" w:hAnsi="Times New Roman"/>
          <w:iCs/>
          <w:sz w:val="28"/>
          <w:szCs w:val="28"/>
          <w:lang w:val="ru-RU"/>
        </w:rPr>
        <w:t>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w:t>
      </w:r>
      <w:r w:rsidR="003771C6">
        <w:rPr>
          <w:rFonts w:ascii="Times New Roman" w:hAnsi="Times New Roman"/>
          <w:sz w:val="28"/>
          <w:szCs w:val="28"/>
          <w:lang w:val="ru-RU"/>
        </w:rPr>
        <w:t>формировать необходимые</w:t>
      </w:r>
      <w:r>
        <w:rPr>
          <w:rFonts w:ascii="Times New Roman" w:hAnsi="Times New Roman"/>
          <w:sz w:val="28"/>
          <w:szCs w:val="28"/>
          <w:lang w:val="ru-RU"/>
        </w:rPr>
        <w:t xml:space="preserve"> двигательн</w:t>
      </w:r>
      <w:r w:rsidR="003771C6">
        <w:rPr>
          <w:rFonts w:ascii="Times New Roman" w:hAnsi="Times New Roman"/>
          <w:sz w:val="28"/>
          <w:szCs w:val="28"/>
          <w:lang w:val="ru-RU"/>
        </w:rPr>
        <w:t>ые навыки</w:t>
      </w:r>
      <w:r>
        <w:rPr>
          <w:rFonts w:ascii="Times New Roman" w:hAnsi="Times New Roman"/>
          <w:sz w:val="28"/>
          <w:szCs w:val="28"/>
          <w:lang w:val="ru-RU"/>
        </w:rPr>
        <w:t>.</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       </w:t>
      </w:r>
      <w:r>
        <w:rPr>
          <w:rFonts w:ascii="Times New Roman" w:hAnsi="Times New Roman"/>
          <w:sz w:val="28"/>
          <w:szCs w:val="28"/>
          <w:lang w:val="ru-RU"/>
        </w:rPr>
        <w:tab/>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 </w:t>
      </w:r>
    </w:p>
    <w:p w:rsidR="00100ACD" w:rsidRDefault="009D2DA4">
      <w:pPr>
        <w:pStyle w:val="Body1"/>
        <w:numPr>
          <w:ilvl w:val="0"/>
          <w:numId w:val="2"/>
        </w:numPr>
        <w:spacing w:line="360" w:lineRule="auto"/>
        <w:jc w:val="both"/>
        <w:rPr>
          <w:rFonts w:ascii="Times New Roman" w:hAnsi="Times New Roman"/>
          <w:b/>
          <w:i/>
          <w:color w:val="00000A"/>
          <w:sz w:val="28"/>
          <w:szCs w:val="28"/>
          <w:lang w:val="ru-RU"/>
        </w:rPr>
      </w:pPr>
      <w:r>
        <w:rPr>
          <w:rFonts w:ascii="Times New Roman" w:hAnsi="Times New Roman"/>
          <w:b/>
          <w:i/>
          <w:color w:val="00000A"/>
          <w:sz w:val="28"/>
          <w:szCs w:val="28"/>
          <w:lang w:val="ru-RU"/>
        </w:rPr>
        <w:t xml:space="preserve">   </w:t>
      </w:r>
      <w:r w:rsidR="00100ACD">
        <w:rPr>
          <w:rFonts w:ascii="Times New Roman" w:hAnsi="Times New Roman"/>
          <w:b/>
          <w:i/>
          <w:color w:val="00000A"/>
          <w:sz w:val="28"/>
          <w:szCs w:val="28"/>
          <w:lang w:val="ru-RU"/>
        </w:rPr>
        <w:t xml:space="preserve">Срок реализации учебного предмета </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Срок освоения программы </w:t>
      </w:r>
      <w:r w:rsidR="00CA30B1">
        <w:rPr>
          <w:rFonts w:ascii="Times New Roman" w:hAnsi="Times New Roman"/>
          <w:sz w:val="28"/>
          <w:szCs w:val="28"/>
          <w:lang w:val="ru-RU"/>
        </w:rPr>
        <w:t xml:space="preserve">составляет  </w:t>
      </w:r>
      <w:r w:rsidR="00E46BA7">
        <w:rPr>
          <w:rFonts w:ascii="Times New Roman" w:hAnsi="Times New Roman"/>
          <w:sz w:val="28"/>
          <w:szCs w:val="28"/>
          <w:lang w:val="ru-RU"/>
        </w:rPr>
        <w:t>1</w:t>
      </w:r>
      <w:r w:rsidR="007E0757">
        <w:rPr>
          <w:rFonts w:ascii="Times New Roman" w:hAnsi="Times New Roman"/>
          <w:sz w:val="28"/>
          <w:szCs w:val="28"/>
          <w:lang w:val="ru-RU"/>
        </w:rPr>
        <w:t xml:space="preserve"> год</w:t>
      </w:r>
      <w:r>
        <w:rPr>
          <w:rFonts w:ascii="Times New Roman" w:hAnsi="Times New Roman"/>
          <w:sz w:val="28"/>
          <w:szCs w:val="28"/>
          <w:lang w:val="ru-RU"/>
        </w:rPr>
        <w:t>.</w:t>
      </w:r>
    </w:p>
    <w:p w:rsidR="00100ACD" w:rsidRDefault="00100ACD">
      <w:pPr>
        <w:pStyle w:val="Body1"/>
        <w:numPr>
          <w:ilvl w:val="0"/>
          <w:numId w:val="2"/>
        </w:numPr>
        <w:spacing w:line="360" w:lineRule="auto"/>
        <w:ind w:left="0" w:firstLine="774"/>
        <w:jc w:val="both"/>
        <w:rPr>
          <w:rFonts w:ascii="Times New Roman" w:hAnsi="Times New Roman"/>
          <w:color w:val="00000A"/>
          <w:sz w:val="28"/>
          <w:szCs w:val="28"/>
          <w:lang w:val="ru-RU"/>
        </w:rPr>
      </w:pP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«Гимнастика»:</w:t>
      </w:r>
    </w:p>
    <w:p w:rsidR="00100ACD" w:rsidRDefault="00100ACD">
      <w:pPr>
        <w:pStyle w:val="Body1"/>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w:t>
      </w:r>
    </w:p>
    <w:tbl>
      <w:tblPr>
        <w:tblW w:w="0" w:type="auto"/>
        <w:tblInd w:w="-5" w:type="dxa"/>
        <w:tblLayout w:type="fixed"/>
        <w:tblLook w:val="0000" w:firstRow="0" w:lastRow="0" w:firstColumn="0" w:lastColumn="0" w:noHBand="0" w:noVBand="0"/>
      </w:tblPr>
      <w:tblGrid>
        <w:gridCol w:w="4819"/>
        <w:gridCol w:w="4687"/>
      </w:tblGrid>
      <w:tr w:rsidR="007E0757" w:rsidTr="004B4057">
        <w:trPr>
          <w:trHeight w:val="609"/>
        </w:trPr>
        <w:tc>
          <w:tcPr>
            <w:tcW w:w="4819" w:type="dxa"/>
            <w:vMerge w:val="restart"/>
            <w:tcBorders>
              <w:top w:val="single" w:sz="4" w:space="0" w:color="000000"/>
              <w:left w:val="single" w:sz="4" w:space="0" w:color="000000"/>
              <w:bottom w:val="single" w:sz="4" w:space="0" w:color="000000"/>
            </w:tcBorders>
            <w:shd w:val="clear" w:color="auto" w:fill="auto"/>
            <w:vAlign w:val="center"/>
          </w:tcPr>
          <w:p w:rsidR="007E0757" w:rsidRPr="009D2DA4" w:rsidRDefault="007E0757" w:rsidP="009D2DA4">
            <w:pPr>
              <w:pStyle w:val="Body1"/>
              <w:snapToGrid w:val="0"/>
              <w:spacing w:line="360" w:lineRule="auto"/>
              <w:ind w:left="-112"/>
              <w:jc w:val="center"/>
              <w:rPr>
                <w:rFonts w:ascii="Times New Roman" w:hAnsi="Times New Roman"/>
                <w:b/>
                <w:color w:val="00000A"/>
                <w:sz w:val="28"/>
                <w:szCs w:val="28"/>
                <w:lang w:val="ru-RU"/>
              </w:rPr>
            </w:pPr>
          </w:p>
          <w:p w:rsidR="007E0757" w:rsidRPr="009D2DA4" w:rsidRDefault="007E0757" w:rsidP="009D2DA4">
            <w:pPr>
              <w:pStyle w:val="Body1"/>
              <w:spacing w:line="360" w:lineRule="auto"/>
              <w:ind w:left="-112"/>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Срок обучения/количество часов</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757" w:rsidRPr="009D2DA4" w:rsidRDefault="007E0757" w:rsidP="00E46BA7">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1  класс</w:t>
            </w:r>
          </w:p>
        </w:tc>
      </w:tr>
      <w:tr w:rsidR="00100ACD" w:rsidRPr="00CA30B1" w:rsidTr="009D2DA4">
        <w:trPr>
          <w:trHeight w:val="561"/>
        </w:trPr>
        <w:tc>
          <w:tcPr>
            <w:tcW w:w="4819" w:type="dxa"/>
            <w:vMerge/>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Количество часов</w:t>
            </w:r>
          </w:p>
        </w:tc>
      </w:tr>
      <w:tr w:rsidR="00100ACD" w:rsidTr="009D2DA4">
        <w:trPr>
          <w:trHeight w:val="576"/>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Максимальная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E46BA7">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32</w:t>
            </w:r>
            <w:r w:rsidR="00100ACD">
              <w:rPr>
                <w:rFonts w:ascii="Times New Roman" w:hAnsi="Times New Roman"/>
                <w:color w:val="00000A"/>
                <w:sz w:val="28"/>
                <w:szCs w:val="28"/>
                <w:lang w:val="ru-RU"/>
              </w:rPr>
              <w:t xml:space="preserve"> часов</w:t>
            </w:r>
          </w:p>
        </w:tc>
      </w:tr>
      <w:tr w:rsidR="00100ACD" w:rsidTr="009D2DA4">
        <w:trPr>
          <w:trHeight w:val="854"/>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аудиторную нагрузку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E46BA7">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32</w:t>
            </w:r>
            <w:r w:rsidR="00100ACD">
              <w:rPr>
                <w:rFonts w:ascii="Times New Roman" w:hAnsi="Times New Roman"/>
                <w:color w:val="00000A"/>
                <w:sz w:val="28"/>
                <w:szCs w:val="28"/>
                <w:lang w:val="ru-RU"/>
              </w:rPr>
              <w:t xml:space="preserve"> часов</w:t>
            </w:r>
          </w:p>
        </w:tc>
      </w:tr>
      <w:tr w:rsidR="007E0757" w:rsidTr="00EF50F2">
        <w:trPr>
          <w:trHeight w:val="575"/>
        </w:trPr>
        <w:tc>
          <w:tcPr>
            <w:tcW w:w="4819" w:type="dxa"/>
            <w:tcBorders>
              <w:top w:val="single" w:sz="4" w:space="0" w:color="000000"/>
              <w:left w:val="single" w:sz="4" w:space="0" w:color="000000"/>
              <w:bottom w:val="single" w:sz="4" w:space="0" w:color="000000"/>
            </w:tcBorders>
            <w:shd w:val="clear" w:color="auto" w:fill="auto"/>
          </w:tcPr>
          <w:p w:rsidR="007E0757" w:rsidRDefault="007E0757">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аудиторная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7E0757" w:rsidRDefault="007E0757">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2 часа</w:t>
            </w:r>
          </w:p>
        </w:tc>
      </w:tr>
    </w:tbl>
    <w:p w:rsidR="00100ACD" w:rsidRDefault="00100ACD">
      <w:pPr>
        <w:spacing w:line="360" w:lineRule="auto"/>
        <w:jc w:val="both"/>
        <w:rPr>
          <w:rFonts w:ascii="Times New Roman" w:hAnsi="Times New Roman"/>
          <w:sz w:val="28"/>
          <w:szCs w:val="28"/>
          <w:lang w:val="ru-RU"/>
        </w:rPr>
      </w:pPr>
    </w:p>
    <w:p w:rsidR="00100ACD" w:rsidRDefault="00100ACD">
      <w:pPr>
        <w:pStyle w:val="Body1"/>
        <w:numPr>
          <w:ilvl w:val="0"/>
          <w:numId w:val="2"/>
        </w:numPr>
        <w:spacing w:line="360" w:lineRule="auto"/>
        <w:ind w:left="0" w:firstLine="709"/>
        <w:jc w:val="both"/>
        <w:rPr>
          <w:rFonts w:ascii="Times New Roman" w:hAnsi="Times New Roman"/>
          <w:sz w:val="28"/>
          <w:szCs w:val="28"/>
          <w:lang w:val="ru-RU"/>
        </w:rPr>
      </w:pPr>
      <w:r>
        <w:rPr>
          <w:rFonts w:ascii="Times New Roman" w:hAnsi="Times New Roman"/>
          <w:b/>
          <w:i/>
          <w:sz w:val="28"/>
          <w:szCs w:val="28"/>
          <w:lang w:val="ru-RU"/>
        </w:rPr>
        <w:t>Форма проведения учебных аудиторных занятий:</w:t>
      </w:r>
      <w:r>
        <w:rPr>
          <w:rFonts w:ascii="Times New Roman" w:hAnsi="Times New Roman"/>
          <w:sz w:val="28"/>
          <w:szCs w:val="28"/>
          <w:lang w:val="ru-RU"/>
        </w:rPr>
        <w:t xml:space="preserve"> мелкогрупповая (от 4 до 10 человек), рекомендуемая продолжительность урока –  45 минут.  </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sz w:val="28"/>
          <w:szCs w:val="28"/>
          <w:lang w:val="ru-RU"/>
        </w:rPr>
        <w:t xml:space="preserve">   М</w:t>
      </w:r>
      <w:r>
        <w:rPr>
          <w:rFonts w:ascii="Times New Roman" w:hAnsi="Times New Roman"/>
          <w:color w:val="000000"/>
          <w:sz w:val="28"/>
          <w:szCs w:val="28"/>
          <w:lang w:val="ru-RU"/>
        </w:rPr>
        <w:t>елкогрупповая форма позволяет преподавателю лучше узнать учеников, их возможности,  трудоспособность, эмоциональн</w:t>
      </w:r>
      <w:r w:rsidR="00997AA1">
        <w:rPr>
          <w:rFonts w:ascii="Times New Roman" w:hAnsi="Times New Roman"/>
          <w:color w:val="000000"/>
          <w:sz w:val="28"/>
          <w:szCs w:val="28"/>
          <w:lang w:val="ru-RU"/>
        </w:rPr>
        <w:t>о-</w:t>
      </w:r>
      <w:r>
        <w:rPr>
          <w:rFonts w:ascii="Times New Roman" w:hAnsi="Times New Roman"/>
          <w:color w:val="000000"/>
          <w:sz w:val="28"/>
          <w:szCs w:val="28"/>
          <w:lang w:val="ru-RU"/>
        </w:rPr>
        <w:t>психологические особенности.</w:t>
      </w:r>
    </w:p>
    <w:p w:rsidR="00100ACD" w:rsidRDefault="00100ACD">
      <w:pPr>
        <w:pStyle w:val="Body1"/>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Цели и задач</w:t>
      </w:r>
      <w:r w:rsidR="00F6278A">
        <w:rPr>
          <w:rFonts w:ascii="Times New Roman" w:hAnsi="Times New Roman"/>
          <w:b/>
          <w:i/>
          <w:sz w:val="28"/>
          <w:szCs w:val="28"/>
          <w:lang w:val="ru-RU"/>
        </w:rPr>
        <w:t xml:space="preserve">и учебного предмета </w:t>
      </w:r>
    </w:p>
    <w:p w:rsidR="00100ACD" w:rsidRPr="009D2DA4" w:rsidRDefault="009D2DA4" w:rsidP="009D2DA4">
      <w:pPr>
        <w:spacing w:line="360" w:lineRule="auto"/>
        <w:rPr>
          <w:rFonts w:ascii="Times New Roman" w:hAnsi="Times New Roman" w:cs="Times New Roman"/>
          <w:sz w:val="28"/>
          <w:szCs w:val="28"/>
        </w:rPr>
      </w:pPr>
      <w:r>
        <w:rPr>
          <w:rFonts w:ascii="Times New Roman" w:hAnsi="Times New Roman" w:cs="Times New Roman"/>
          <w:b/>
          <w:sz w:val="28"/>
          <w:szCs w:val="28"/>
          <w:lang w:val="ru-RU"/>
        </w:rPr>
        <w:tab/>
      </w:r>
      <w:r w:rsidR="00100ACD" w:rsidRPr="009D2DA4">
        <w:rPr>
          <w:rFonts w:ascii="Times New Roman" w:hAnsi="Times New Roman" w:cs="Times New Roman"/>
          <w:b/>
          <w:sz w:val="28"/>
          <w:szCs w:val="28"/>
          <w:lang w:val="ru-RU"/>
        </w:rPr>
        <w:t>Цель:</w:t>
      </w:r>
      <w:r w:rsidR="00100ACD" w:rsidRPr="009D2DA4">
        <w:rPr>
          <w:rFonts w:ascii="Times New Roman" w:hAnsi="Times New Roman" w:cs="Times New Roman"/>
          <w:sz w:val="28"/>
          <w:szCs w:val="28"/>
          <w:lang w:val="ru-RU"/>
        </w:rPr>
        <w:t xml:space="preserve"> обучение и овладение учащимися специальными знаниями и навыками двигательной активност</w:t>
      </w:r>
      <w:r w:rsidR="00BA1178" w:rsidRPr="009D2DA4">
        <w:rPr>
          <w:rFonts w:ascii="Times New Roman" w:hAnsi="Times New Roman" w:cs="Times New Roman"/>
          <w:sz w:val="28"/>
          <w:szCs w:val="28"/>
          <w:lang w:val="ru-RU"/>
        </w:rPr>
        <w:t>и, развивающими</w:t>
      </w:r>
      <w:r w:rsidR="00100ACD" w:rsidRPr="009D2DA4">
        <w:rPr>
          <w:rFonts w:ascii="Times New Roman" w:hAnsi="Times New Roman" w:cs="Times New Roman"/>
          <w:sz w:val="28"/>
          <w:szCs w:val="28"/>
          <w:lang w:val="ru-RU"/>
        </w:rPr>
        <w:t xml:space="preserve"> гибкость, выносливость, быстроту и коорди</w:t>
      </w:r>
      <w:r w:rsidR="00BA1178" w:rsidRPr="009D2DA4">
        <w:rPr>
          <w:rFonts w:ascii="Times New Roman" w:hAnsi="Times New Roman" w:cs="Times New Roman"/>
          <w:sz w:val="28"/>
          <w:szCs w:val="28"/>
          <w:lang w:val="ru-RU"/>
        </w:rPr>
        <w:t>нацию движений, и способствующими</w:t>
      </w:r>
      <w:r w:rsidR="00100ACD" w:rsidRPr="009D2DA4">
        <w:rPr>
          <w:rFonts w:ascii="Times New Roman" w:hAnsi="Times New Roman" w:cs="Times New Roman"/>
          <w:sz w:val="28"/>
          <w:szCs w:val="28"/>
          <w:lang w:val="ru-RU"/>
        </w:rPr>
        <w:t xml:space="preserve"> успешному освоению  </w:t>
      </w:r>
      <w:proofErr w:type="spellStart"/>
      <w:r w:rsidR="00100ACD" w:rsidRPr="009D2DA4">
        <w:rPr>
          <w:rFonts w:ascii="Times New Roman" w:hAnsi="Times New Roman" w:cs="Times New Roman"/>
          <w:sz w:val="28"/>
          <w:szCs w:val="28"/>
        </w:rPr>
        <w:t>технически</w:t>
      </w:r>
      <w:proofErr w:type="spellEnd"/>
      <w:r w:rsidR="00100ACD" w:rsidRPr="009D2DA4">
        <w:rPr>
          <w:rFonts w:ascii="Times New Roman" w:hAnsi="Times New Roman" w:cs="Times New Roman"/>
          <w:sz w:val="28"/>
          <w:szCs w:val="28"/>
        </w:rPr>
        <w:t xml:space="preserve"> </w:t>
      </w:r>
      <w:proofErr w:type="spellStart"/>
      <w:r w:rsidR="00100ACD" w:rsidRPr="009D2DA4">
        <w:rPr>
          <w:rFonts w:ascii="Times New Roman" w:hAnsi="Times New Roman" w:cs="Times New Roman"/>
          <w:sz w:val="28"/>
          <w:szCs w:val="28"/>
        </w:rPr>
        <w:t>сложных</w:t>
      </w:r>
      <w:proofErr w:type="spellEnd"/>
      <w:r w:rsidR="00100ACD" w:rsidRPr="009D2DA4">
        <w:rPr>
          <w:rFonts w:ascii="Times New Roman" w:hAnsi="Times New Roman" w:cs="Times New Roman"/>
          <w:sz w:val="28"/>
          <w:szCs w:val="28"/>
        </w:rPr>
        <w:t xml:space="preserve"> </w:t>
      </w:r>
      <w:proofErr w:type="spellStart"/>
      <w:r w:rsidR="00100ACD" w:rsidRPr="009D2DA4">
        <w:rPr>
          <w:rFonts w:ascii="Times New Roman" w:hAnsi="Times New Roman" w:cs="Times New Roman"/>
          <w:sz w:val="28"/>
          <w:szCs w:val="28"/>
        </w:rPr>
        <w:t>движений</w:t>
      </w:r>
      <w:proofErr w:type="spellEnd"/>
      <w:r w:rsidR="00100ACD" w:rsidRPr="009D2DA4">
        <w:rPr>
          <w:rFonts w:ascii="Times New Roman" w:hAnsi="Times New Roman" w:cs="Times New Roman"/>
          <w:sz w:val="28"/>
          <w:szCs w:val="28"/>
        </w:rPr>
        <w:t xml:space="preserve">.  </w:t>
      </w:r>
    </w:p>
    <w:p w:rsidR="00100ACD" w:rsidRDefault="009D2DA4">
      <w:pPr>
        <w:pStyle w:val="Body1"/>
        <w:spacing w:line="360" w:lineRule="auto"/>
        <w:rPr>
          <w:rFonts w:ascii="Times New Roman" w:hAnsi="Times New Roman"/>
          <w:b/>
          <w:sz w:val="28"/>
          <w:szCs w:val="28"/>
          <w:lang w:val="ru-RU"/>
        </w:rPr>
      </w:pPr>
      <w:r>
        <w:rPr>
          <w:rFonts w:ascii="Times New Roman" w:hAnsi="Times New Roman"/>
          <w:sz w:val="28"/>
          <w:szCs w:val="28"/>
          <w:lang w:val="ru-RU"/>
        </w:rPr>
        <w:tab/>
      </w:r>
      <w:r w:rsidR="00100ACD">
        <w:rPr>
          <w:rFonts w:ascii="Times New Roman" w:hAnsi="Times New Roman"/>
          <w:b/>
          <w:sz w:val="28"/>
          <w:szCs w:val="28"/>
          <w:lang w:val="ru-RU"/>
        </w:rPr>
        <w:t>Задачи:</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овладение знаниями о строении и функциях человеческого тела;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lastRenderedPageBreak/>
        <w:t>обучение приемам правильного дыхания;</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комплексу упражнений, способствующих развитию двигательного аппарата ребенка;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обогащение словарного запаса учащих</w:t>
      </w:r>
      <w:r w:rsidR="00576921">
        <w:rPr>
          <w:rFonts w:ascii="Times New Roman" w:hAnsi="Times New Roman"/>
          <w:iCs/>
          <w:sz w:val="28"/>
          <w:szCs w:val="28"/>
          <w:lang w:val="ru-RU"/>
        </w:rPr>
        <w:t>ся в области специальных знаний;</w:t>
      </w:r>
      <w:r>
        <w:rPr>
          <w:rFonts w:ascii="Times New Roman" w:hAnsi="Times New Roman"/>
          <w:iCs/>
          <w:sz w:val="28"/>
          <w:szCs w:val="28"/>
          <w:lang w:val="ru-RU"/>
        </w:rPr>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формирование у детей привычки к сознательному изучению движений и освоению знаний, необходимых для дальнейшей работы;</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развитие способности к анализу двигательной активности </w:t>
      </w:r>
      <w:r w:rsidR="00576921">
        <w:rPr>
          <w:rFonts w:ascii="Times New Roman" w:hAnsi="Times New Roman"/>
          <w:sz w:val="28"/>
          <w:szCs w:val="28"/>
          <w:lang w:val="ru-RU"/>
        </w:rPr>
        <w:t xml:space="preserve">и координации </w:t>
      </w:r>
      <w:r>
        <w:rPr>
          <w:rFonts w:ascii="Times New Roman" w:hAnsi="Times New Roman"/>
          <w:sz w:val="28"/>
          <w:szCs w:val="28"/>
          <w:lang w:val="ru-RU"/>
        </w:rPr>
        <w:t>своего организма;</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развитие темпово-ритмической памяти учащихся;</w:t>
      </w:r>
      <w:r>
        <w:rPr>
          <w:rFonts w:ascii="Times New Roman" w:hAnsi="Times New Roman"/>
          <w:sz w:val="28"/>
          <w:szCs w:val="28"/>
          <w:lang w:val="ru-RU"/>
        </w:rPr>
        <w:tab/>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воспитание организованности, дисциплинированности, четкости, аккуратности;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воспитание важнейших психофизических качеств двигательного аппарата в сочетании с моральными и волевыми качествами личности – силы, выносливости, ловкости, быстроты, координации.</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Учебный предмет "Гимнастика" неразрывно связан с учебным предметом "Классический танец", а также со всеми предметами дополнительной </w:t>
      </w:r>
      <w:r w:rsidR="00BC3568">
        <w:rPr>
          <w:rFonts w:ascii="Times New Roman" w:hAnsi="Times New Roman"/>
          <w:sz w:val="28"/>
          <w:szCs w:val="28"/>
          <w:lang w:val="ru-RU"/>
        </w:rPr>
        <w:t>общеразвивающей</w:t>
      </w:r>
      <w:r>
        <w:rPr>
          <w:rFonts w:ascii="Times New Roman" w:hAnsi="Times New Roman"/>
          <w:sz w:val="28"/>
          <w:szCs w:val="28"/>
          <w:lang w:val="ru-RU"/>
        </w:rPr>
        <w:t xml:space="preserve"> программы в области искусства "Хореографическое творчество".</w:t>
      </w:r>
    </w:p>
    <w:p w:rsidR="00100ACD" w:rsidRDefault="00100ACD">
      <w:pPr>
        <w:pStyle w:val="Body1"/>
        <w:numPr>
          <w:ilvl w:val="0"/>
          <w:numId w:val="2"/>
        </w:numPr>
        <w:spacing w:line="360" w:lineRule="auto"/>
        <w:rPr>
          <w:rFonts w:ascii="Times New Roman" w:hAnsi="Times New Roman"/>
          <w:b/>
          <w:i/>
          <w:sz w:val="28"/>
          <w:szCs w:val="28"/>
          <w:lang w:val="ru-RU"/>
        </w:rPr>
      </w:pPr>
      <w:r>
        <w:rPr>
          <w:rFonts w:ascii="Times New Roman" w:hAnsi="Times New Roman"/>
          <w:b/>
          <w:i/>
          <w:sz w:val="28"/>
          <w:szCs w:val="28"/>
          <w:lang w:val="ru-RU"/>
        </w:rPr>
        <w:t>Обоснование структуры учебного предмета «Гимнастика»</w:t>
      </w:r>
    </w:p>
    <w:p w:rsidR="005D4D24" w:rsidRPr="00A60DB2" w:rsidRDefault="00100ACD" w:rsidP="005D4D24">
      <w:pPr>
        <w:pStyle w:val="af1"/>
        <w:spacing w:before="0" w:beforeAutospacing="0" w:after="0" w:line="360" w:lineRule="auto"/>
        <w:ind w:firstLine="567"/>
        <w:jc w:val="both"/>
        <w:rPr>
          <w:sz w:val="28"/>
          <w:szCs w:val="28"/>
        </w:rPr>
      </w:pPr>
      <w:r>
        <w:rPr>
          <w:sz w:val="28"/>
          <w:szCs w:val="28"/>
        </w:rPr>
        <w:t xml:space="preserve">Обоснованием структуры программы являются </w:t>
      </w:r>
      <w:r w:rsidR="005D4D24">
        <w:rPr>
          <w:color w:val="000000"/>
          <w:sz w:val="28"/>
          <w:szCs w:val="28"/>
        </w:rPr>
        <w:t>р</w:t>
      </w:r>
      <w:r w:rsidR="005D4D24" w:rsidRPr="000623AC">
        <w:rPr>
          <w:color w:val="000000"/>
          <w:sz w:val="28"/>
          <w:szCs w:val="28"/>
        </w:rPr>
        <w:t>екомендаци</w:t>
      </w:r>
      <w:r w:rsidR="005D4D24">
        <w:rPr>
          <w:color w:val="000000"/>
          <w:sz w:val="28"/>
          <w:szCs w:val="28"/>
        </w:rPr>
        <w:t>и</w:t>
      </w:r>
      <w:r w:rsidR="005D4D24" w:rsidRPr="000623AC">
        <w:rPr>
          <w:color w:val="000000"/>
          <w:sz w:val="28"/>
          <w:szCs w:val="28"/>
        </w:rPr>
        <w:t xml:space="preserve"> по организации образовательной и методической деятельности при реализации общеразвивающих программ в области искусств</w:t>
      </w:r>
      <w:r w:rsidR="005D4D24" w:rsidRPr="00A60DB2">
        <w:rPr>
          <w:color w:val="000000"/>
          <w:sz w:val="28"/>
          <w:szCs w:val="28"/>
        </w:rPr>
        <w:t xml:space="preserve"> </w:t>
      </w:r>
      <w:r w:rsidR="005D4D24" w:rsidRPr="000623AC">
        <w:rPr>
          <w:color w:val="000000"/>
          <w:sz w:val="28"/>
          <w:szCs w:val="28"/>
        </w:rPr>
        <w:t>Министерства культуры Российской Федерации</w:t>
      </w:r>
      <w:r w:rsidR="005D4D24" w:rsidRPr="00A60DB2">
        <w:rPr>
          <w:color w:val="000000"/>
          <w:sz w:val="28"/>
          <w:szCs w:val="28"/>
        </w:rPr>
        <w:t xml:space="preserve">, отражающие все аспекты работы преподавателя с учеником. </w:t>
      </w:r>
    </w:p>
    <w:p w:rsidR="00100ACD" w:rsidRDefault="00100ACD" w:rsidP="005D4D24">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Программа содержит  следующие разделы:</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сведения о затратах учебного времени, предусмотренного на освоение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распределение учебного материала по годам обучения;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описание дидактических единиц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требования к уровню подготовки обучающихся;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формы и методы контроля, система оценок;</w:t>
      </w:r>
    </w:p>
    <w:p w:rsidR="00100ACD" w:rsidRDefault="00100ACD">
      <w:pPr>
        <w:pStyle w:val="Body1"/>
        <w:spacing w:line="360" w:lineRule="auto"/>
        <w:ind w:left="567"/>
        <w:rPr>
          <w:rFonts w:ascii="Times New Roman" w:hAnsi="Times New Roman"/>
          <w:sz w:val="28"/>
          <w:szCs w:val="28"/>
          <w:lang w:val="ru-RU"/>
        </w:rPr>
      </w:pPr>
      <w:r>
        <w:rPr>
          <w:rFonts w:ascii="Times New Roman" w:hAnsi="Times New Roman"/>
          <w:sz w:val="28"/>
          <w:szCs w:val="28"/>
          <w:lang w:val="ru-RU"/>
        </w:rPr>
        <w:lastRenderedPageBreak/>
        <w:t>-   методическое обеспечение учебного процесса.</w:t>
      </w:r>
    </w:p>
    <w:p w:rsidR="00100ACD" w:rsidRDefault="00100ACD" w:rsidP="00F6278A">
      <w:pPr>
        <w:spacing w:line="360" w:lineRule="auto"/>
        <w:ind w:firstLine="567"/>
        <w:jc w:val="both"/>
        <w:rPr>
          <w:rFonts w:ascii="Times New Roman" w:hAnsi="Times New Roman"/>
          <w:sz w:val="28"/>
          <w:szCs w:val="28"/>
          <w:lang w:val="ru-RU"/>
        </w:rPr>
      </w:pPr>
      <w:r>
        <w:rPr>
          <w:rFonts w:ascii="Times New Roman" w:hAnsi="Times New Roman"/>
          <w:sz w:val="28"/>
          <w:szCs w:val="28"/>
          <w:lang w:val="ru-RU"/>
        </w:rPr>
        <w:t>В соответствии с данными направлениями строится основной раздел программы «Содержание учебного предмета».</w:t>
      </w:r>
    </w:p>
    <w:p w:rsidR="00100ACD" w:rsidRDefault="00100ACD">
      <w:pPr>
        <w:pStyle w:val="16"/>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Методы обучения</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w:t>
      </w:r>
      <w:r w:rsidR="00327B99">
        <w:rPr>
          <w:rFonts w:ascii="Times New Roman" w:hAnsi="Times New Roman"/>
          <w:sz w:val="28"/>
          <w:szCs w:val="28"/>
          <w:lang w:val="ru-RU"/>
        </w:rPr>
        <w:t>ы</w:t>
      </w:r>
      <w:r>
        <w:rPr>
          <w:rFonts w:ascii="Times New Roman" w:hAnsi="Times New Roman"/>
          <w:sz w:val="28"/>
          <w:szCs w:val="28"/>
          <w:lang w:val="ru-RU"/>
        </w:rPr>
        <w:t xml:space="preserve"> организации учебной деятельности (словесный, наглядный, практический);</w:t>
      </w:r>
    </w:p>
    <w:p w:rsid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 стимулирования и мотивации (формирование интереса ребенка);</w:t>
      </w:r>
    </w:p>
    <w:p w:rsidR="00327B99" w:rsidRP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метод активного обучения (формирование </w:t>
      </w:r>
      <w:r w:rsidR="00063A3C">
        <w:rPr>
          <w:rFonts w:ascii="Times New Roman" w:hAnsi="Times New Roman"/>
          <w:sz w:val="28"/>
          <w:szCs w:val="28"/>
          <w:lang w:val="ru-RU"/>
        </w:rPr>
        <w:t>творческих</w:t>
      </w:r>
      <w:r>
        <w:rPr>
          <w:rFonts w:ascii="Times New Roman" w:hAnsi="Times New Roman"/>
          <w:sz w:val="28"/>
          <w:szCs w:val="28"/>
          <w:lang w:val="ru-RU"/>
        </w:rPr>
        <w:t xml:space="preserve"> способностей ребенка);</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репродуктивный метод (неоднократное воспроизведение полученных знаний</w:t>
      </w:r>
      <w:r w:rsidR="00327B99">
        <w:rPr>
          <w:rFonts w:ascii="Times New Roman" w:hAnsi="Times New Roman"/>
          <w:sz w:val="28"/>
          <w:szCs w:val="28"/>
          <w:lang w:val="ru-RU"/>
        </w:rPr>
        <w:t>, умений, навыков</w:t>
      </w:r>
      <w:r>
        <w:rPr>
          <w:rFonts w:ascii="Times New Roman" w:hAnsi="Times New Roman"/>
          <w:sz w:val="28"/>
          <w:szCs w:val="28"/>
          <w:lang w:val="ru-RU"/>
        </w:rPr>
        <w:t>);</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эвристический метод (нахождение оп</w:t>
      </w:r>
      <w:r w:rsidR="00327B99">
        <w:rPr>
          <w:rFonts w:ascii="Times New Roman" w:hAnsi="Times New Roman"/>
          <w:sz w:val="28"/>
          <w:szCs w:val="28"/>
          <w:lang w:val="ru-RU"/>
        </w:rPr>
        <w:t>тимальных вариантов исполнения).</w:t>
      </w:r>
    </w:p>
    <w:p w:rsidR="00100ACD" w:rsidRDefault="00100ACD">
      <w:pPr>
        <w:pStyle w:val="Body1"/>
        <w:spacing w:line="360" w:lineRule="auto"/>
        <w:ind w:firstLine="720"/>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по гимнастике в рамках 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w:t>
      </w:r>
    </w:p>
    <w:p w:rsidR="00F6278A" w:rsidRPr="00F6278A" w:rsidRDefault="00100ACD" w:rsidP="00F6278A">
      <w:pPr>
        <w:pStyle w:val="Body1"/>
        <w:numPr>
          <w:ilvl w:val="0"/>
          <w:numId w:val="2"/>
        </w:numPr>
        <w:spacing w:line="360" w:lineRule="auto"/>
        <w:ind w:left="0" w:firstLine="709"/>
        <w:jc w:val="both"/>
        <w:rPr>
          <w:rFonts w:ascii="Times New Roman" w:hAnsi="Times New Roman"/>
          <w:sz w:val="28"/>
          <w:szCs w:val="28"/>
          <w:lang w:val="ru-RU"/>
        </w:rPr>
      </w:pPr>
      <w:r w:rsidRPr="00F6278A">
        <w:rPr>
          <w:rFonts w:ascii="Times New Roman" w:hAnsi="Times New Roman"/>
          <w:b/>
          <w:i/>
          <w:color w:val="00000A"/>
          <w:sz w:val="28"/>
          <w:szCs w:val="28"/>
          <w:lang w:val="ru-RU"/>
        </w:rPr>
        <w:t xml:space="preserve">Описание материально-технических условий реализации учебного предмета </w:t>
      </w:r>
    </w:p>
    <w:p w:rsidR="00100ACD" w:rsidRPr="00F6278A" w:rsidRDefault="00100ACD" w:rsidP="00F6278A">
      <w:pPr>
        <w:pStyle w:val="Body1"/>
        <w:spacing w:line="360" w:lineRule="auto"/>
        <w:ind w:firstLine="709"/>
        <w:jc w:val="both"/>
        <w:rPr>
          <w:rFonts w:ascii="Times New Roman" w:hAnsi="Times New Roman"/>
          <w:sz w:val="28"/>
          <w:szCs w:val="28"/>
          <w:lang w:val="ru-RU"/>
        </w:rPr>
      </w:pPr>
      <w:r w:rsidRPr="00F6278A">
        <w:rPr>
          <w:rFonts w:ascii="Times New Roman" w:hAnsi="Times New Roman"/>
          <w:sz w:val="28"/>
          <w:szCs w:val="28"/>
          <w:lang w:val="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100ACD" w:rsidRDefault="00100ACD">
      <w:pPr>
        <w:pStyle w:val="Body1"/>
        <w:spacing w:line="360" w:lineRule="auto"/>
        <w:ind w:firstLine="709"/>
        <w:jc w:val="both"/>
        <w:rPr>
          <w:rFonts w:ascii="Times New Roman" w:hAnsi="Times New Roman"/>
          <w:sz w:val="28"/>
          <w:szCs w:val="28"/>
          <w:lang w:val="ru-RU"/>
        </w:rPr>
      </w:pPr>
      <w:r>
        <w:rPr>
          <w:rFonts w:ascii="Times New Roman" w:hAnsi="Times New Roman"/>
          <w:sz w:val="28"/>
          <w:szCs w:val="28"/>
          <w:lang w:val="ru-RU"/>
        </w:rPr>
        <w:t>Учебные аудитории для мелкогрупповых занятий по учебному предмету "Гимнастика" оборудованы балетными станками, шведскими стенками,  зеркалами размером 7м х 2м,  для проведения занятий необходим музыкальный инструмент.</w:t>
      </w:r>
    </w:p>
    <w:p w:rsidR="00116980" w:rsidRPr="009D2DA4" w:rsidRDefault="00116980">
      <w:pPr>
        <w:pStyle w:val="Body1"/>
        <w:spacing w:line="360" w:lineRule="auto"/>
        <w:rPr>
          <w:rFonts w:ascii="Times New Roman" w:hAnsi="Times New Roman"/>
          <w:sz w:val="16"/>
          <w:szCs w:val="16"/>
          <w:lang w:val="ru-RU"/>
        </w:rPr>
      </w:pPr>
    </w:p>
    <w:p w:rsidR="00E924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                        </w:t>
      </w:r>
    </w:p>
    <w:p w:rsidR="00E924CD" w:rsidRDefault="00E924CD">
      <w:pPr>
        <w:suppressAutoHyphens w:val="0"/>
        <w:rPr>
          <w:rFonts w:ascii="Times New Roman" w:hAnsi="Times New Roman"/>
          <w:color w:val="000000"/>
          <w:sz w:val="28"/>
          <w:szCs w:val="28"/>
          <w:lang w:val="ru-RU"/>
        </w:rPr>
      </w:pPr>
      <w:r>
        <w:rPr>
          <w:rFonts w:ascii="Times New Roman" w:hAnsi="Times New Roman"/>
          <w:sz w:val="28"/>
          <w:szCs w:val="28"/>
          <w:lang w:val="ru-RU"/>
        </w:rPr>
        <w:br w:type="page"/>
      </w:r>
    </w:p>
    <w:p w:rsidR="00100ACD" w:rsidRDefault="00100ACD" w:rsidP="00E924CD">
      <w:pPr>
        <w:pStyle w:val="Body1"/>
        <w:spacing w:line="360" w:lineRule="auto"/>
        <w:jc w:val="center"/>
        <w:rPr>
          <w:rFonts w:ascii="Times New Roman" w:hAnsi="Times New Roman"/>
          <w:b/>
          <w:sz w:val="28"/>
          <w:szCs w:val="28"/>
          <w:lang w:val="ru-RU"/>
        </w:rPr>
      </w:pPr>
      <w:r>
        <w:rPr>
          <w:rFonts w:ascii="Times New Roman" w:hAnsi="Times New Roman"/>
          <w:b/>
          <w:sz w:val="28"/>
          <w:szCs w:val="28"/>
        </w:rPr>
        <w:lastRenderedPageBreak/>
        <w:t>II</w:t>
      </w:r>
      <w:r w:rsidRPr="00997AA1">
        <w:rPr>
          <w:rFonts w:ascii="Times New Roman" w:hAnsi="Times New Roman"/>
          <w:b/>
          <w:sz w:val="28"/>
          <w:szCs w:val="28"/>
          <w:lang w:val="ru-RU"/>
        </w:rPr>
        <w:t>.</w:t>
      </w:r>
      <w:r>
        <w:rPr>
          <w:rFonts w:ascii="Times New Roman" w:hAnsi="Times New Roman"/>
          <w:b/>
          <w:sz w:val="28"/>
          <w:szCs w:val="28"/>
          <w:lang w:val="ru-RU"/>
        </w:rPr>
        <w:tab/>
        <w:t>Содержани</w:t>
      </w:r>
      <w:r w:rsidR="00F6278A">
        <w:rPr>
          <w:rFonts w:ascii="Times New Roman" w:hAnsi="Times New Roman"/>
          <w:b/>
          <w:sz w:val="28"/>
          <w:szCs w:val="28"/>
          <w:lang w:val="ru-RU"/>
        </w:rPr>
        <w:t>е учебного предмета</w:t>
      </w:r>
    </w:p>
    <w:p w:rsidR="00100ACD" w:rsidRPr="00BC3568" w:rsidRDefault="00100ACD" w:rsidP="00BC3568">
      <w:pPr>
        <w:pStyle w:val="15"/>
        <w:numPr>
          <w:ilvl w:val="0"/>
          <w:numId w:val="3"/>
        </w:numPr>
        <w:spacing w:line="360" w:lineRule="auto"/>
        <w:ind w:left="142" w:firstLine="700"/>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предусмотренного на освоение учебного предмета «Гимнастика», на максимальную, самостоятельную нагрузку обучающихся и аудиторные занятия: </w:t>
      </w:r>
      <w:r w:rsidRPr="00BC3568">
        <w:rPr>
          <w:rFonts w:ascii="Times New Roman" w:hAnsi="Times New Roman" w:cs="Times New Roman"/>
          <w:b/>
          <w:sz w:val="28"/>
          <w:szCs w:val="28"/>
        </w:rPr>
        <w:tab/>
      </w:r>
      <w:r w:rsidRPr="00BC3568">
        <w:rPr>
          <w:rFonts w:ascii="Times New Roman" w:hAnsi="Times New Roman" w:cs="Times New Roman"/>
          <w:b/>
          <w:sz w:val="28"/>
          <w:szCs w:val="28"/>
        </w:rPr>
        <w:tab/>
      </w:r>
      <w:r w:rsidR="00BC3568" w:rsidRPr="00BC3568">
        <w:rPr>
          <w:rFonts w:ascii="Times New Roman" w:hAnsi="Times New Roman" w:cs="Times New Roman"/>
          <w:b/>
          <w:sz w:val="28"/>
          <w:szCs w:val="28"/>
        </w:rPr>
        <w:tab/>
      </w:r>
      <w:r w:rsidR="00BC3568" w:rsidRPr="00BC3568">
        <w:rPr>
          <w:rFonts w:ascii="Times New Roman" w:hAnsi="Times New Roman" w:cs="Times New Roman"/>
          <w:b/>
          <w:sz w:val="28"/>
          <w:szCs w:val="28"/>
        </w:rPr>
        <w:tab/>
      </w:r>
      <w:r w:rsidR="00BC3568" w:rsidRPr="00BC3568">
        <w:rPr>
          <w:rFonts w:ascii="Times New Roman" w:hAnsi="Times New Roman" w:cs="Times New Roman"/>
          <w:b/>
          <w:sz w:val="28"/>
          <w:szCs w:val="28"/>
        </w:rPr>
        <w:tab/>
      </w:r>
      <w:r w:rsidR="00BC3568" w:rsidRPr="00BC3568">
        <w:rPr>
          <w:rFonts w:ascii="Times New Roman" w:hAnsi="Times New Roman" w:cs="Times New Roman"/>
          <w:b/>
          <w:sz w:val="28"/>
          <w:szCs w:val="28"/>
        </w:rPr>
        <w:tab/>
        <w:t xml:space="preserve">   </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p>
    <w:tbl>
      <w:tblPr>
        <w:tblW w:w="0" w:type="auto"/>
        <w:tblInd w:w="-58" w:type="dxa"/>
        <w:tblLayout w:type="fixed"/>
        <w:tblCellMar>
          <w:top w:w="55" w:type="dxa"/>
          <w:left w:w="55" w:type="dxa"/>
          <w:bottom w:w="55" w:type="dxa"/>
          <w:right w:w="55" w:type="dxa"/>
        </w:tblCellMar>
        <w:tblLook w:val="0000" w:firstRow="0" w:lastRow="0" w:firstColumn="0" w:lastColumn="0" w:noHBand="0" w:noVBand="0"/>
      </w:tblPr>
      <w:tblGrid>
        <w:gridCol w:w="5358"/>
        <w:gridCol w:w="1478"/>
      </w:tblGrid>
      <w:tr w:rsidR="00E46BA7" w:rsidTr="00BC3568">
        <w:trPr>
          <w:trHeight w:val="520"/>
        </w:trPr>
        <w:tc>
          <w:tcPr>
            <w:tcW w:w="5358" w:type="dxa"/>
            <w:tcBorders>
              <w:top w:val="single" w:sz="4" w:space="0" w:color="000000"/>
              <w:left w:val="single" w:sz="4" w:space="0" w:color="000000"/>
              <w:bottom w:val="single" w:sz="4" w:space="0" w:color="000000"/>
            </w:tcBorders>
            <w:shd w:val="clear" w:color="auto" w:fill="auto"/>
          </w:tcPr>
          <w:p w:rsidR="00E46BA7" w:rsidRPr="009D2DA4" w:rsidRDefault="00E46BA7">
            <w:pPr>
              <w:pStyle w:val="16"/>
              <w:snapToGrid w:val="0"/>
              <w:spacing w:line="360" w:lineRule="auto"/>
              <w:ind w:left="0"/>
              <w:jc w:val="both"/>
              <w:rPr>
                <w:rFonts w:ascii="Times New Roman" w:hAnsi="Times New Roman"/>
                <w:b/>
                <w:sz w:val="28"/>
                <w:szCs w:val="28"/>
                <w:lang w:val="ru-RU"/>
              </w:rPr>
            </w:pPr>
            <w:proofErr w:type="spellStart"/>
            <w:r w:rsidRPr="009D2DA4">
              <w:rPr>
                <w:rFonts w:ascii="Times New Roman" w:hAnsi="Times New Roman"/>
                <w:b/>
                <w:sz w:val="28"/>
                <w:szCs w:val="28"/>
              </w:rPr>
              <w:t>Класс</w:t>
            </w:r>
            <w:proofErr w:type="spellEnd"/>
            <w:r w:rsidRPr="009D2DA4">
              <w:rPr>
                <w:rFonts w:ascii="Times New Roman" w:hAnsi="Times New Roman"/>
                <w:b/>
                <w:sz w:val="28"/>
                <w:szCs w:val="28"/>
                <w:lang w:val="ru-RU"/>
              </w:rPr>
              <w:t xml:space="preserve"> </w:t>
            </w:r>
          </w:p>
        </w:tc>
        <w:tc>
          <w:tcPr>
            <w:tcW w:w="1478" w:type="dxa"/>
            <w:tcBorders>
              <w:top w:val="single" w:sz="1" w:space="0" w:color="000000"/>
              <w:left w:val="single" w:sz="4" w:space="0" w:color="000000"/>
              <w:bottom w:val="single" w:sz="4" w:space="0" w:color="000000"/>
              <w:right w:val="single" w:sz="4" w:space="0" w:color="auto"/>
            </w:tcBorders>
            <w:shd w:val="clear" w:color="auto" w:fill="auto"/>
          </w:tcPr>
          <w:p w:rsidR="00E46BA7" w:rsidRPr="00E46BA7" w:rsidRDefault="00E46BA7">
            <w:pPr>
              <w:pStyle w:val="16"/>
              <w:snapToGrid w:val="0"/>
              <w:spacing w:line="360" w:lineRule="auto"/>
              <w:ind w:left="0"/>
              <w:jc w:val="center"/>
              <w:rPr>
                <w:rFonts w:ascii="Times New Roman" w:hAnsi="Times New Roman"/>
                <w:b/>
                <w:sz w:val="28"/>
                <w:szCs w:val="28"/>
                <w:lang w:val="ru-RU"/>
              </w:rPr>
            </w:pPr>
            <w:r>
              <w:rPr>
                <w:rFonts w:ascii="Times New Roman" w:hAnsi="Times New Roman"/>
                <w:b/>
                <w:sz w:val="28"/>
                <w:szCs w:val="28"/>
                <w:lang w:val="ru-RU"/>
              </w:rPr>
              <w:t>1</w:t>
            </w:r>
          </w:p>
        </w:tc>
      </w:tr>
      <w:tr w:rsidR="00E46BA7" w:rsidTr="00BC3568">
        <w:trPr>
          <w:trHeight w:val="895"/>
        </w:trPr>
        <w:tc>
          <w:tcPr>
            <w:tcW w:w="5358" w:type="dxa"/>
            <w:tcBorders>
              <w:top w:val="single" w:sz="4" w:space="0" w:color="000000"/>
              <w:left w:val="single" w:sz="4" w:space="0" w:color="000000"/>
              <w:bottom w:val="single" w:sz="4" w:space="0" w:color="000000"/>
            </w:tcBorders>
            <w:shd w:val="clear" w:color="auto" w:fill="auto"/>
          </w:tcPr>
          <w:p w:rsidR="00E46BA7" w:rsidRDefault="00E46BA7">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Продолжительность учебных занятий  (в неделях)</w:t>
            </w:r>
          </w:p>
        </w:tc>
        <w:tc>
          <w:tcPr>
            <w:tcW w:w="1478" w:type="dxa"/>
            <w:tcBorders>
              <w:left w:val="single" w:sz="4" w:space="0" w:color="000000"/>
              <w:bottom w:val="single" w:sz="4" w:space="0" w:color="000000"/>
              <w:right w:val="single" w:sz="4" w:space="0" w:color="auto"/>
            </w:tcBorders>
            <w:shd w:val="clear" w:color="auto" w:fill="auto"/>
          </w:tcPr>
          <w:p w:rsidR="00E46BA7" w:rsidRPr="00E46BA7" w:rsidRDefault="00E46BA7" w:rsidP="00E46BA7">
            <w:pPr>
              <w:pStyle w:val="16"/>
              <w:spacing w:line="360" w:lineRule="auto"/>
              <w:ind w:left="0"/>
              <w:jc w:val="cente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2</w:t>
            </w:r>
          </w:p>
        </w:tc>
      </w:tr>
      <w:tr w:rsidR="00E46BA7" w:rsidTr="00BC3568">
        <w:trPr>
          <w:trHeight w:val="953"/>
        </w:trPr>
        <w:tc>
          <w:tcPr>
            <w:tcW w:w="5358" w:type="dxa"/>
            <w:tcBorders>
              <w:top w:val="single" w:sz="4" w:space="0" w:color="000000"/>
              <w:left w:val="single" w:sz="4" w:space="0" w:color="000000"/>
              <w:bottom w:val="single" w:sz="4" w:space="0" w:color="000000"/>
            </w:tcBorders>
            <w:shd w:val="clear" w:color="auto" w:fill="auto"/>
          </w:tcPr>
          <w:p w:rsidR="00E46BA7" w:rsidRDefault="00E46BA7" w:rsidP="00327B99">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аудиторные</w:t>
            </w:r>
            <w:r>
              <w:rPr>
                <w:rFonts w:ascii="Times New Roman" w:hAnsi="Times New Roman"/>
                <w:sz w:val="28"/>
                <w:szCs w:val="28"/>
                <w:lang w:val="ru-RU"/>
              </w:rPr>
              <w:t xml:space="preserve"> занятия  (в неделю)</w:t>
            </w:r>
          </w:p>
        </w:tc>
        <w:tc>
          <w:tcPr>
            <w:tcW w:w="1478" w:type="dxa"/>
            <w:tcBorders>
              <w:left w:val="single" w:sz="4" w:space="0" w:color="000000"/>
              <w:bottom w:val="single" w:sz="4" w:space="0" w:color="000000"/>
              <w:right w:val="single" w:sz="4" w:space="0" w:color="auto"/>
            </w:tcBorders>
            <w:shd w:val="clear" w:color="auto" w:fill="auto"/>
          </w:tcPr>
          <w:p w:rsidR="00E46BA7" w:rsidRPr="00BC3568" w:rsidRDefault="00E924CD" w:rsidP="00327B99">
            <w:pPr>
              <w:pStyle w:val="16"/>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E46BA7" w:rsidTr="00BC3568">
        <w:trPr>
          <w:trHeight w:val="1006"/>
        </w:trPr>
        <w:tc>
          <w:tcPr>
            <w:tcW w:w="5358" w:type="dxa"/>
            <w:tcBorders>
              <w:top w:val="single" w:sz="4" w:space="0" w:color="000000"/>
              <w:left w:val="single" w:sz="4" w:space="0" w:color="000000"/>
              <w:bottom w:val="single" w:sz="4" w:space="0" w:color="000000"/>
            </w:tcBorders>
            <w:shd w:val="clear" w:color="auto" w:fill="auto"/>
          </w:tcPr>
          <w:p w:rsidR="00E46BA7" w:rsidRPr="007E0757" w:rsidRDefault="00E46BA7" w:rsidP="00BC3568">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Максимальное количество часов занятий в неделю </w:t>
            </w:r>
          </w:p>
        </w:tc>
        <w:tc>
          <w:tcPr>
            <w:tcW w:w="1478" w:type="dxa"/>
            <w:tcBorders>
              <w:left w:val="single" w:sz="4" w:space="0" w:color="000000"/>
              <w:bottom w:val="single" w:sz="4" w:space="0" w:color="000000"/>
              <w:right w:val="single" w:sz="4" w:space="0" w:color="auto"/>
            </w:tcBorders>
            <w:shd w:val="clear" w:color="auto" w:fill="auto"/>
          </w:tcPr>
          <w:p w:rsidR="00E46BA7" w:rsidRDefault="00E924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E46BA7" w:rsidTr="00BC3568">
        <w:trPr>
          <w:trHeight w:val="1022"/>
        </w:trPr>
        <w:tc>
          <w:tcPr>
            <w:tcW w:w="5358" w:type="dxa"/>
            <w:tcBorders>
              <w:top w:val="single" w:sz="4" w:space="0" w:color="000000"/>
              <w:left w:val="single" w:sz="4" w:space="0" w:color="000000"/>
              <w:bottom w:val="single" w:sz="4" w:space="0" w:color="000000"/>
            </w:tcBorders>
            <w:shd w:val="clear" w:color="auto" w:fill="auto"/>
          </w:tcPr>
          <w:p w:rsidR="00E46BA7" w:rsidRDefault="00E46BA7" w:rsidP="00BC3568">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Общее максимальное количество часов по годам </w:t>
            </w:r>
          </w:p>
        </w:tc>
        <w:tc>
          <w:tcPr>
            <w:tcW w:w="1478" w:type="dxa"/>
            <w:tcBorders>
              <w:left w:val="single" w:sz="4" w:space="0" w:color="000000"/>
              <w:bottom w:val="single" w:sz="4" w:space="0" w:color="000000"/>
              <w:right w:val="single" w:sz="4" w:space="0" w:color="auto"/>
            </w:tcBorders>
            <w:shd w:val="clear" w:color="auto" w:fill="auto"/>
          </w:tcPr>
          <w:p w:rsidR="00E46BA7" w:rsidRDefault="00E46BA7">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32</w:t>
            </w:r>
          </w:p>
        </w:tc>
      </w:tr>
    </w:tbl>
    <w:p w:rsidR="00100ACD" w:rsidRPr="009D2DA4" w:rsidRDefault="00100ACD">
      <w:pPr>
        <w:pStyle w:val="Body1"/>
        <w:spacing w:line="360" w:lineRule="auto"/>
        <w:rPr>
          <w:rFonts w:ascii="Times New Roman" w:hAnsi="Times New Roman"/>
          <w:sz w:val="16"/>
          <w:szCs w:val="16"/>
          <w:lang w:val="ru-RU"/>
        </w:rPr>
      </w:pPr>
    </w:p>
    <w:p w:rsidR="00100ACD" w:rsidRDefault="00100ACD">
      <w:pPr>
        <w:pStyle w:val="Body1"/>
        <w:spacing w:line="360" w:lineRule="auto"/>
        <w:ind w:left="142"/>
        <w:jc w:val="both"/>
        <w:rPr>
          <w:rFonts w:ascii="Times New Roman" w:hAnsi="Times New Roman"/>
          <w:sz w:val="28"/>
          <w:szCs w:val="28"/>
          <w:lang w:val="ru-RU"/>
        </w:rPr>
      </w:pPr>
      <w:r>
        <w:rPr>
          <w:rFonts w:ascii="Times New Roman" w:hAnsi="Times New Roman"/>
          <w:sz w:val="28"/>
          <w:szCs w:val="28"/>
          <w:lang w:val="ru-RU"/>
        </w:rPr>
        <w:t xml:space="preserve">       Объем времени на самостоятельную работу обучающихся по ги</w:t>
      </w:r>
      <w:r w:rsidR="00327B99">
        <w:rPr>
          <w:rFonts w:ascii="Times New Roman" w:hAnsi="Times New Roman"/>
          <w:sz w:val="28"/>
          <w:szCs w:val="28"/>
          <w:lang w:val="ru-RU"/>
        </w:rPr>
        <w:t xml:space="preserve">мнастике определяется с учетом </w:t>
      </w:r>
      <w:r>
        <w:rPr>
          <w:rFonts w:ascii="Times New Roman" w:hAnsi="Times New Roman"/>
          <w:sz w:val="28"/>
          <w:szCs w:val="28"/>
          <w:lang w:val="ru-RU"/>
        </w:rPr>
        <w:t xml:space="preserve">индивидуальных способностей учеников с привлечением  родителей  и </w:t>
      </w:r>
      <w:r w:rsidR="005133F4">
        <w:rPr>
          <w:rFonts w:ascii="Times New Roman" w:hAnsi="Times New Roman"/>
          <w:sz w:val="28"/>
          <w:szCs w:val="28"/>
          <w:lang w:val="ru-RU"/>
        </w:rPr>
        <w:t>под контролем</w:t>
      </w:r>
      <w:r>
        <w:rPr>
          <w:rFonts w:ascii="Times New Roman" w:hAnsi="Times New Roman"/>
          <w:sz w:val="28"/>
          <w:szCs w:val="28"/>
          <w:lang w:val="ru-RU"/>
        </w:rPr>
        <w:t xml:space="preserve"> </w:t>
      </w:r>
      <w:r w:rsidR="005133F4">
        <w:rPr>
          <w:rFonts w:ascii="Times New Roman" w:hAnsi="Times New Roman"/>
          <w:sz w:val="28"/>
          <w:szCs w:val="28"/>
          <w:lang w:val="ru-RU"/>
        </w:rPr>
        <w:t>преподавателя</w:t>
      </w:r>
      <w:r>
        <w:rPr>
          <w:rFonts w:ascii="Times New Roman" w:hAnsi="Times New Roman"/>
          <w:sz w:val="28"/>
          <w:szCs w:val="28"/>
          <w:lang w:val="ru-RU"/>
        </w:rPr>
        <w:t>.</w:t>
      </w:r>
    </w:p>
    <w:p w:rsidR="00100ACD" w:rsidRDefault="00100ACD">
      <w:pPr>
        <w:spacing w:line="360" w:lineRule="auto"/>
        <w:ind w:firstLine="567"/>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100ACD" w:rsidRDefault="00100ACD" w:rsidP="00063A3C">
      <w:pPr>
        <w:spacing w:line="360" w:lineRule="auto"/>
        <w:ind w:left="142" w:firstLine="567"/>
        <w:jc w:val="both"/>
        <w:rPr>
          <w:rFonts w:ascii="Times New Roman" w:hAnsi="Times New Roman"/>
          <w:sz w:val="28"/>
          <w:szCs w:val="28"/>
          <w:lang w:val="ru-RU"/>
        </w:rPr>
      </w:pPr>
      <w:r>
        <w:rPr>
          <w:rFonts w:ascii="Times New Roman" w:hAnsi="Times New Roman"/>
          <w:sz w:val="28"/>
          <w:szCs w:val="28"/>
          <w:lang w:val="ru-RU"/>
        </w:rPr>
        <w:t xml:space="preserve">- выполнение  домашнего  задания в виде комплекса специальных физических </w:t>
      </w:r>
      <w:r w:rsidR="00997AA1">
        <w:rPr>
          <w:rFonts w:ascii="Times New Roman" w:hAnsi="Times New Roman"/>
          <w:sz w:val="28"/>
          <w:szCs w:val="28"/>
          <w:lang w:val="ru-RU"/>
        </w:rPr>
        <w:t>упражнений на развитие опорно-</w:t>
      </w:r>
      <w:r w:rsidR="00063A3C">
        <w:rPr>
          <w:rFonts w:ascii="Times New Roman" w:hAnsi="Times New Roman"/>
          <w:sz w:val="28"/>
          <w:szCs w:val="28"/>
          <w:lang w:val="ru-RU"/>
        </w:rPr>
        <w:t xml:space="preserve">двигательного аппарата.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Реализация программы по гимнастике обеспечивается консультациями для обучающихся, которые проводятся с целью под</w:t>
      </w:r>
      <w:r w:rsidR="005133F4">
        <w:rPr>
          <w:rFonts w:ascii="Times New Roman" w:hAnsi="Times New Roman"/>
          <w:color w:val="000000"/>
          <w:sz w:val="28"/>
          <w:szCs w:val="28"/>
          <w:lang w:val="ru-RU"/>
        </w:rPr>
        <w:t xml:space="preserve">готовки к контрольным урокам </w:t>
      </w:r>
      <w:r>
        <w:rPr>
          <w:rFonts w:ascii="Times New Roman" w:hAnsi="Times New Roman"/>
          <w:color w:val="000000"/>
          <w:sz w:val="28"/>
          <w:szCs w:val="28"/>
          <w:lang w:val="ru-RU"/>
        </w:rPr>
        <w:t xml:space="preserve">по усмотрению образовательного учреждения. Консультации могут проводиться рассредоточено или в счет резерва учебного времени.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систематическими.</w:t>
      </w:r>
    </w:p>
    <w:p w:rsidR="00100ACD" w:rsidRDefault="00100ACD" w:rsidP="00063A3C">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Аудиторная нагрузка по учебному предмету «Гимнастика» распределяется по </w:t>
      </w:r>
      <w:r w:rsidR="00E46BA7">
        <w:rPr>
          <w:rFonts w:ascii="Times New Roman" w:hAnsi="Times New Roman"/>
          <w:sz w:val="28"/>
          <w:szCs w:val="28"/>
          <w:lang w:val="ru-RU"/>
        </w:rPr>
        <w:t>полугодиям</w:t>
      </w:r>
      <w:r>
        <w:rPr>
          <w:rFonts w:ascii="Times New Roman" w:hAnsi="Times New Roman"/>
          <w:sz w:val="28"/>
          <w:szCs w:val="28"/>
          <w:lang w:val="ru-RU"/>
        </w:rPr>
        <w:t xml:space="preserve"> обучения с учетом общего объема аудиторного времени, предусмотренного на учебный предмет.</w:t>
      </w:r>
    </w:p>
    <w:p w:rsidR="00100ACD" w:rsidRDefault="00100ACD">
      <w:pPr>
        <w:pStyle w:val="16"/>
        <w:numPr>
          <w:ilvl w:val="0"/>
          <w:numId w:val="3"/>
        </w:numPr>
        <w:spacing w:line="360" w:lineRule="auto"/>
        <w:jc w:val="both"/>
        <w:rPr>
          <w:rFonts w:ascii="Times New Roman" w:hAnsi="Times New Roman"/>
          <w:b/>
          <w:i/>
          <w:sz w:val="28"/>
          <w:szCs w:val="28"/>
          <w:lang w:val="ru-RU"/>
        </w:rPr>
      </w:pPr>
      <w:r>
        <w:rPr>
          <w:rFonts w:ascii="Times New Roman" w:hAnsi="Times New Roman"/>
          <w:b/>
          <w:i/>
          <w:sz w:val="28"/>
          <w:szCs w:val="28"/>
          <w:lang w:val="ru-RU"/>
        </w:rPr>
        <w:t xml:space="preserve">Требования по </w:t>
      </w:r>
      <w:r w:rsidR="00E46BA7">
        <w:rPr>
          <w:rFonts w:ascii="Times New Roman" w:hAnsi="Times New Roman"/>
          <w:b/>
          <w:i/>
          <w:sz w:val="28"/>
          <w:szCs w:val="28"/>
          <w:lang w:val="ru-RU"/>
        </w:rPr>
        <w:t>полугодиям</w:t>
      </w:r>
      <w:r>
        <w:rPr>
          <w:rFonts w:ascii="Times New Roman" w:hAnsi="Times New Roman"/>
          <w:b/>
          <w:i/>
          <w:sz w:val="28"/>
          <w:szCs w:val="28"/>
          <w:lang w:val="ru-RU"/>
        </w:rPr>
        <w:t xml:space="preserve"> обучения</w:t>
      </w:r>
    </w:p>
    <w:p w:rsidR="00100ACD" w:rsidRDefault="00100ACD">
      <w:pPr>
        <w:pStyle w:val="16"/>
        <w:spacing w:line="360" w:lineRule="auto"/>
        <w:ind w:left="0" w:firstLine="809"/>
        <w:jc w:val="both"/>
        <w:rPr>
          <w:rFonts w:ascii="Times New Roman" w:hAnsi="Times New Roman"/>
          <w:sz w:val="28"/>
          <w:szCs w:val="28"/>
          <w:lang w:val="ru-RU"/>
        </w:rPr>
      </w:pPr>
      <w:r>
        <w:rPr>
          <w:rFonts w:ascii="Times New Roman" w:hAnsi="Times New Roman"/>
          <w:sz w:val="28"/>
          <w:szCs w:val="28"/>
          <w:lang w:val="ru-RU"/>
        </w:rPr>
        <w:t>Настоящая программа отражает разнообразие специальных упражнений для выработки большого числа новых  все усложняющихся двигательных навыков, а также возможность индивидуального подхода к каждому ученику</w:t>
      </w:r>
    </w:p>
    <w:p w:rsidR="00100ACD" w:rsidRDefault="00063A3C" w:rsidP="00063A3C">
      <w:pPr>
        <w:pStyle w:val="16"/>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00100ACD">
        <w:rPr>
          <w:rFonts w:ascii="Times New Roman" w:hAnsi="Times New Roman"/>
          <w:sz w:val="28"/>
          <w:szCs w:val="28"/>
          <w:lang w:val="ru-RU"/>
        </w:rPr>
        <w:t xml:space="preserve">Преподаватель в работе  должен учитывать,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 </w:t>
      </w:r>
    </w:p>
    <w:p w:rsidR="00100ACD" w:rsidRDefault="00100ACD">
      <w:pPr>
        <w:spacing w:line="360" w:lineRule="auto"/>
        <w:ind w:left="52" w:firstLine="639"/>
        <w:jc w:val="both"/>
        <w:rPr>
          <w:rFonts w:ascii="Times New Roman" w:hAnsi="Times New Roman"/>
          <w:sz w:val="28"/>
          <w:szCs w:val="28"/>
          <w:lang w:val="ru-RU"/>
        </w:rPr>
      </w:pPr>
      <w:r>
        <w:rPr>
          <w:rFonts w:ascii="Times New Roman" w:hAnsi="Times New Roman"/>
          <w:sz w:val="28"/>
          <w:szCs w:val="28"/>
          <w:lang w:val="ru-RU"/>
        </w:rPr>
        <w:t>В  гимнастике требуются  определенные навыки  владения   своим телом такие  как:</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ловкость;</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 xml:space="preserve">гибкость; </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сила мышц;</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быстрота реакции;</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0D0D0D"/>
          <w:sz w:val="28"/>
          <w:szCs w:val="28"/>
          <w:lang w:val="ru-RU"/>
        </w:rPr>
      </w:pPr>
      <w:r w:rsidRPr="00511A94">
        <w:rPr>
          <w:rFonts w:ascii="Times New Roman" w:hAnsi="Times New Roman"/>
          <w:color w:val="auto"/>
          <w:sz w:val="28"/>
          <w:szCs w:val="28"/>
          <w:lang w:val="ru-RU"/>
        </w:rPr>
        <w:t>координация движений</w:t>
      </w:r>
      <w:r>
        <w:rPr>
          <w:rFonts w:ascii="Times New Roman" w:hAnsi="Times New Roman"/>
          <w:color w:val="0D0D0D"/>
          <w:sz w:val="28"/>
          <w:szCs w:val="28"/>
          <w:lang w:val="ru-RU"/>
        </w:rPr>
        <w:t>.</w:t>
      </w: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1 </w:t>
      </w:r>
      <w:r w:rsidR="00E46BA7">
        <w:rPr>
          <w:rFonts w:ascii="Times New Roman" w:hAnsi="Times New Roman"/>
          <w:b/>
          <w:sz w:val="28"/>
          <w:szCs w:val="28"/>
          <w:lang w:val="ru-RU"/>
        </w:rPr>
        <w:t>полугодие</w:t>
      </w:r>
      <w:r>
        <w:rPr>
          <w:rFonts w:ascii="Times New Roman" w:hAnsi="Times New Roman"/>
          <w:b/>
          <w:sz w:val="28"/>
          <w:szCs w:val="28"/>
          <w:lang w:val="ru-RU"/>
        </w:rPr>
        <w:t xml:space="preserve">  </w:t>
      </w:r>
    </w:p>
    <w:p w:rsidR="00100ACD" w:rsidRDefault="00100ACD">
      <w:pPr>
        <w:spacing w:line="360" w:lineRule="auto"/>
        <w:jc w:val="both"/>
        <w:rPr>
          <w:rFonts w:ascii="Times New Roman" w:hAnsi="Times New Roman"/>
          <w:sz w:val="28"/>
          <w:szCs w:val="28"/>
          <w:lang w:val="ru-RU"/>
        </w:rPr>
      </w:pPr>
      <w:r w:rsidRPr="00716F15">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работой опорно-двигательного аппарата, укрепление общеф</w:t>
      </w:r>
      <w:r w:rsidR="00716F15">
        <w:rPr>
          <w:rFonts w:ascii="Times New Roman" w:hAnsi="Times New Roman"/>
          <w:sz w:val="28"/>
          <w:szCs w:val="28"/>
          <w:lang w:val="ru-RU"/>
        </w:rPr>
        <w:t xml:space="preserve">изического состояния учащихся. </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укрепление общефизического состояния учащихся;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элементарных навыков координации;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развитие </w:t>
      </w:r>
      <w:proofErr w:type="spellStart"/>
      <w:r>
        <w:rPr>
          <w:rFonts w:ascii="Times New Roman" w:hAnsi="Times New Roman"/>
          <w:i/>
          <w:iCs/>
          <w:sz w:val="28"/>
          <w:szCs w:val="28"/>
          <w:lang w:val="ru-RU"/>
        </w:rPr>
        <w:t>выворотности</w:t>
      </w:r>
      <w:proofErr w:type="spellEnd"/>
      <w:r>
        <w:rPr>
          <w:rFonts w:ascii="Times New Roman" w:hAnsi="Times New Roman"/>
          <w:i/>
          <w:iCs/>
          <w:sz w:val="28"/>
          <w:szCs w:val="28"/>
          <w:lang w:val="ru-RU"/>
        </w:rPr>
        <w:t xml:space="preserve"> ног при помощи специальных упражнений, которые помогут учащимся овладеть  основными позициями  классического танца;</w:t>
      </w:r>
    </w:p>
    <w:p w:rsidR="00100ACD" w:rsidRDefault="00100ACD">
      <w:pPr>
        <w:pStyle w:val="Body1"/>
        <w:spacing w:line="360" w:lineRule="auto"/>
        <w:ind w:firstLine="720"/>
        <w:jc w:val="both"/>
        <w:rPr>
          <w:rFonts w:ascii="Times New Roman" w:hAnsi="Times New Roman"/>
          <w:b/>
          <w:sz w:val="28"/>
          <w:szCs w:val="28"/>
          <w:lang w:val="ru-RU"/>
        </w:rPr>
      </w:pP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 xml:space="preserve">Примерный рекомендуемый набор упражнений для 1 </w:t>
      </w:r>
      <w:r w:rsidR="00E46BA7">
        <w:rPr>
          <w:rFonts w:ascii="Times New Roman" w:hAnsi="Times New Roman"/>
          <w:b/>
          <w:sz w:val="28"/>
          <w:szCs w:val="28"/>
          <w:lang w:val="ru-RU"/>
        </w:rPr>
        <w:t>полугодия</w:t>
      </w:r>
      <w:r>
        <w:rPr>
          <w:rFonts w:ascii="Times New Roman" w:hAnsi="Times New Roman"/>
          <w:b/>
          <w:sz w:val="28"/>
          <w:szCs w:val="28"/>
          <w:lang w:val="ru-RU"/>
        </w:rPr>
        <w:t xml:space="preserve">: </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Шаги:  а) на всей стопе;  б)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 xml:space="preserve">2. Сидя на полу, сократить 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круговые движения стопами: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 сократить по </w:t>
      </w:r>
      <w:r>
        <w:rPr>
          <w:rFonts w:ascii="Times New Roman" w:hAnsi="Times New Roman"/>
          <w:i/>
          <w:iCs/>
          <w:sz w:val="28"/>
          <w:szCs w:val="28"/>
        </w:rPr>
        <w:t>VI</w:t>
      </w:r>
      <w:r>
        <w:rPr>
          <w:rFonts w:ascii="Times New Roman" w:hAnsi="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proofErr w:type="spellStart"/>
      <w:proofErr w:type="gramStart"/>
      <w:r>
        <w:rPr>
          <w:rFonts w:ascii="Times New Roman" w:hAnsi="Times New Roman"/>
          <w:i/>
          <w:iCs/>
          <w:sz w:val="28"/>
          <w:szCs w:val="28"/>
        </w:rPr>
        <w:t>Releve</w:t>
      </w:r>
      <w:proofErr w:type="spellEnd"/>
      <w:r>
        <w:rPr>
          <w:rFonts w:ascii="Times New Roman" w:hAnsi="Times New Roman"/>
          <w:i/>
          <w:iCs/>
          <w:sz w:val="28"/>
          <w:szCs w:val="28"/>
          <w:lang w:val="ru-RU"/>
        </w:rPr>
        <w:t xml:space="preserve">  на</w:t>
      </w:r>
      <w:proofErr w:type="gramEnd"/>
      <w:r>
        <w:rPr>
          <w:rFonts w:ascii="Times New Roman" w:hAnsi="Times New Roman"/>
          <w:i/>
          <w:iCs/>
          <w:sz w:val="28"/>
          <w:szCs w:val="28"/>
          <w:lang w:val="ru-RU"/>
        </w:rPr>
        <w:t xml:space="preserve"> полу - пальцах в  </w:t>
      </w:r>
      <w:r>
        <w:rPr>
          <w:rFonts w:ascii="Times New Roman" w:hAnsi="Times New Roman"/>
          <w:i/>
          <w:iCs/>
          <w:sz w:val="28"/>
          <w:szCs w:val="28"/>
        </w:rPr>
        <w:t>VI</w:t>
      </w:r>
      <w:r w:rsidR="00716F15">
        <w:rPr>
          <w:rFonts w:ascii="Times New Roman" w:hAnsi="Times New Roman"/>
          <w:i/>
          <w:iCs/>
          <w:sz w:val="28"/>
          <w:szCs w:val="28"/>
          <w:lang w:val="ru-RU"/>
        </w:rPr>
        <w:t xml:space="preserve"> позиции  у станка;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 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спине развернуть ноги из </w:t>
      </w:r>
      <w:r>
        <w:rPr>
          <w:rFonts w:ascii="Times New Roman" w:hAnsi="Times New Roman"/>
          <w:i/>
          <w:iCs/>
          <w:sz w:val="28"/>
          <w:szCs w:val="28"/>
        </w:rPr>
        <w:t>VI</w:t>
      </w:r>
      <w:r>
        <w:rPr>
          <w:rFonts w:ascii="Times New Roman" w:hAnsi="Times New Roman"/>
          <w:i/>
          <w:iCs/>
          <w:sz w:val="28"/>
          <w:szCs w:val="28"/>
          <w:lang w:val="ru-RU"/>
        </w:rPr>
        <w:t xml:space="preserve"> позиции в 1.</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Лягушка": а) сидя, б)  лежа на спине, в)  лежа на животе;</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г) сидя на полу -  руки продеть с внутренней стороны голени и, сцепив кисти в "замок", подтянуть стопы к себе, при этом выпрямить корпус, колени </w:t>
      </w:r>
      <w:r w:rsidR="00716F15">
        <w:rPr>
          <w:rFonts w:ascii="Times New Roman" w:hAnsi="Times New Roman"/>
          <w:i/>
          <w:iCs/>
          <w:sz w:val="28"/>
          <w:szCs w:val="28"/>
          <w:lang w:val="ru-RU"/>
        </w:rPr>
        <w:t>максимально отвести от корпуса.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1."Складочка" по </w:t>
      </w:r>
      <w:r>
        <w:rPr>
          <w:rFonts w:ascii="Times New Roman" w:hAnsi="Times New Roman"/>
          <w:i/>
          <w:iCs/>
          <w:sz w:val="28"/>
          <w:szCs w:val="28"/>
        </w:rPr>
        <w:t>VI</w:t>
      </w:r>
      <w:r>
        <w:rPr>
          <w:rFonts w:ascii="Times New Roman" w:hAnsi="Times New Roman"/>
          <w:i/>
          <w:iCs/>
          <w:sz w:val="28"/>
          <w:szCs w:val="28"/>
          <w:lang w:val="ru-RU"/>
        </w:rPr>
        <w:t xml:space="preserve"> позиции с обхватом рук за стопы.</w:t>
      </w:r>
    </w:p>
    <w:p w:rsid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2."Складочка" по </w:t>
      </w:r>
      <w:r>
        <w:rPr>
          <w:rFonts w:ascii="Times New Roman" w:hAnsi="Times New Roman"/>
          <w:i/>
          <w:iCs/>
          <w:sz w:val="28"/>
          <w:szCs w:val="28"/>
        </w:rPr>
        <w:t>I</w:t>
      </w:r>
      <w:r>
        <w:rPr>
          <w:rFonts w:ascii="Times New Roman" w:hAnsi="Times New Roman"/>
          <w:i/>
          <w:iCs/>
          <w:sz w:val="28"/>
          <w:szCs w:val="28"/>
          <w:lang w:val="ru-RU"/>
        </w:rPr>
        <w:t xml:space="preserve"> позиции: сидя колени согнуть и подтянуть к груди,  стопы в выворотной </w:t>
      </w:r>
      <w:r>
        <w:rPr>
          <w:rFonts w:ascii="Times New Roman" w:hAnsi="Times New Roman"/>
          <w:i/>
          <w:sz w:val="28"/>
          <w:szCs w:val="28"/>
        </w:rPr>
        <w:t>I</w:t>
      </w:r>
      <w:r>
        <w:rPr>
          <w:rFonts w:ascii="Times New Roman" w:hAnsi="Times New Roman"/>
          <w:i/>
          <w:sz w:val="28"/>
          <w:szCs w:val="28"/>
          <w:lang w:val="ru-RU"/>
        </w:rPr>
        <w:t xml:space="preserve"> позиции,</w:t>
      </w:r>
      <w:r>
        <w:rPr>
          <w:rFonts w:ascii="Times New Roman" w:hAnsi="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proofErr w:type="gramStart"/>
      <w:r>
        <w:rPr>
          <w:rFonts w:ascii="Times New Roman" w:hAnsi="Times New Roman"/>
          <w:i/>
          <w:iCs/>
          <w:sz w:val="28"/>
          <w:szCs w:val="28"/>
          <w:lang w:val="ru-RU"/>
        </w:rPr>
        <w:t>Наклон  вперед</w:t>
      </w:r>
      <w:proofErr w:type="gramEnd"/>
      <w:r>
        <w:rPr>
          <w:rFonts w:ascii="Times New Roman" w:hAnsi="Times New Roman"/>
          <w:i/>
          <w:iCs/>
          <w:sz w:val="28"/>
          <w:szCs w:val="28"/>
          <w:lang w:val="ru-RU"/>
        </w:rPr>
        <w:t xml:space="preserve"> прогнувшись, кисти на плечах, локти отведены</w:t>
      </w:r>
      <w:r w:rsidR="00716F15">
        <w:rPr>
          <w:rFonts w:ascii="Times New Roman" w:hAnsi="Times New Roman"/>
          <w:i/>
          <w:iCs/>
          <w:sz w:val="28"/>
          <w:szCs w:val="28"/>
          <w:lang w:val="ru-RU"/>
        </w:rPr>
        <w:t xml:space="preserve"> в стороны, взгляд перед собой.</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proofErr w:type="gramStart"/>
      <w:r>
        <w:rPr>
          <w:rFonts w:ascii="Times New Roman" w:hAnsi="Times New Roman"/>
          <w:i/>
          <w:iCs/>
          <w:sz w:val="28"/>
          <w:szCs w:val="28"/>
        </w:rPr>
        <w:t>bras</w:t>
      </w:r>
      <w:r>
        <w:rPr>
          <w:rFonts w:ascii="Times New Roman" w:hAnsi="Times New Roman"/>
          <w:i/>
          <w:iCs/>
          <w:sz w:val="28"/>
          <w:szCs w:val="28"/>
          <w:lang w:val="ru-RU"/>
        </w:rPr>
        <w:t xml:space="preserve">  назад</w:t>
      </w:r>
      <w:proofErr w:type="gramEnd"/>
      <w:r>
        <w:rPr>
          <w:rFonts w:ascii="Times New Roman" w:hAnsi="Times New Roman"/>
          <w:i/>
          <w:iCs/>
          <w:sz w:val="28"/>
          <w:szCs w:val="28"/>
          <w:lang w:val="ru-RU"/>
        </w:rPr>
        <w:t xml:space="preserve"> с опорой на предплечья, ладони вниз-«поза сфинкса».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 вытянутых руках.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"Колечко" с </w:t>
      </w:r>
      <w:proofErr w:type="gramStart"/>
      <w:r>
        <w:rPr>
          <w:rFonts w:ascii="Times New Roman" w:hAnsi="Times New Roman"/>
          <w:i/>
          <w:iCs/>
          <w:sz w:val="28"/>
          <w:szCs w:val="28"/>
          <w:lang w:val="ru-RU"/>
        </w:rPr>
        <w:t xml:space="preserve">глубоким  </w:t>
      </w:r>
      <w:r>
        <w:rPr>
          <w:rFonts w:ascii="Times New Roman" w:hAnsi="Times New Roman"/>
          <w:i/>
          <w:iCs/>
          <w:sz w:val="28"/>
          <w:szCs w:val="28"/>
        </w:rPr>
        <w:t>port</w:t>
      </w:r>
      <w:proofErr w:type="gramEnd"/>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одновременно ноги согнуть в коленях, носками коснуться  головы.</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Стоя на коленях, скручивание корпуса с наклоном вправо назад, правой рукой коснуться левой пятки, и упершись  в н</w:t>
      </w:r>
      <w:r w:rsidR="00716F15">
        <w:rPr>
          <w:rFonts w:ascii="Times New Roman" w:hAnsi="Times New Roman"/>
          <w:i/>
          <w:iCs/>
          <w:sz w:val="28"/>
          <w:szCs w:val="28"/>
          <w:lang w:val="ru-RU"/>
        </w:rPr>
        <w:t>ее, подать бедра сильно вперед.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lastRenderedPageBreak/>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Лежа на коврике, ноги поднять на 90º  (в потолок) и опустить,  руки в стороны ладонями вниз.</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"Уголок"  из  положения -  сидя, колени подтянуть  к груди.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3.Стойка на л</w:t>
      </w:r>
      <w:r w:rsidR="00716F15">
        <w:rPr>
          <w:rFonts w:ascii="Times New Roman" w:hAnsi="Times New Roman"/>
          <w:i/>
          <w:iCs/>
          <w:sz w:val="28"/>
          <w:szCs w:val="28"/>
          <w:lang w:val="ru-RU"/>
        </w:rPr>
        <w:t>опатках с поддержкой под спину.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1."Самолет".  Из  положения - лежа на животе, одновременное подъем и опускание  ног и туловища.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2."Лодочка". Перекаты на животе вперед и обратно.</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Отжимание от пола (упражнение для мальчиков за счет упражнения №4).</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4."Обезьянка".  Стоя по </w:t>
      </w:r>
      <w:r>
        <w:rPr>
          <w:rFonts w:ascii="Times New Roman" w:hAnsi="Times New Roman"/>
          <w:i/>
          <w:iCs/>
          <w:sz w:val="28"/>
          <w:szCs w:val="28"/>
        </w:rPr>
        <w:t>VI</w:t>
      </w:r>
      <w:r>
        <w:rPr>
          <w:rFonts w:ascii="Times New Roman" w:hAnsi="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w:t>
      </w:r>
      <w:r w:rsidR="00716F15">
        <w:rPr>
          <w:rFonts w:ascii="Times New Roman" w:hAnsi="Times New Roman"/>
          <w:i/>
          <w:iCs/>
          <w:sz w:val="28"/>
          <w:szCs w:val="28"/>
          <w:lang w:val="ru-RU"/>
        </w:rPr>
        <w:t>порядке до исходного положения.</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1. 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 xml:space="preserve">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4. Шпагаты: прямой, на правую, на левую ноги.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5.Сидя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повернуть туловище вправо, и, с максимальным наклоном к правой ноге, взяться левой рукой за стопу. Правая рука отведена за спину.</w:t>
      </w:r>
    </w:p>
    <w:p w:rsidR="00100ACD" w:rsidRPr="00716F15" w:rsidRDefault="00100ACD" w:rsidP="00716F15">
      <w:pPr>
        <w:spacing w:line="360" w:lineRule="auto"/>
        <w:rPr>
          <w:rFonts w:ascii="Times New Roman" w:hAnsi="Times New Roman"/>
          <w:i/>
          <w:iCs/>
          <w:sz w:val="28"/>
          <w:szCs w:val="28"/>
          <w:lang w:val="ru-RU"/>
        </w:rPr>
      </w:pPr>
      <w:r>
        <w:rPr>
          <w:rFonts w:ascii="Times New Roman" w:hAnsi="Times New Roman"/>
          <w:i/>
          <w:iCs/>
          <w:sz w:val="28"/>
          <w:szCs w:val="28"/>
          <w:lang w:val="ru-RU"/>
        </w:rPr>
        <w:t>6. 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наклонить туловище боком вправо, и, с максимальным наклоном к правой ноге, взяться левой рукой за сто</w:t>
      </w:r>
      <w:r w:rsidR="00716F15">
        <w:rPr>
          <w:rFonts w:ascii="Times New Roman" w:hAnsi="Times New Roman"/>
          <w:i/>
          <w:iCs/>
          <w:sz w:val="28"/>
          <w:szCs w:val="28"/>
          <w:lang w:val="ru-RU"/>
        </w:rPr>
        <w:t>пу. Правая рука на левом бедре.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w:t>
      </w:r>
      <w:r>
        <w:rPr>
          <w:rFonts w:ascii="Times New Roman" w:hAnsi="Times New Roman"/>
          <w:i/>
          <w:iCs/>
          <w:sz w:val="28"/>
          <w:szCs w:val="28"/>
        </w:rPr>
        <w:t>Temps</w:t>
      </w:r>
      <w:r>
        <w:rPr>
          <w:rFonts w:ascii="Times New Roman" w:hAnsi="Times New Roman"/>
          <w:i/>
          <w:iCs/>
          <w:sz w:val="28"/>
          <w:szCs w:val="28"/>
          <w:lang w:val="ru-RU"/>
        </w:rPr>
        <w:t xml:space="preserve"> </w:t>
      </w:r>
      <w:proofErr w:type="spellStart"/>
      <w:r>
        <w:rPr>
          <w:rFonts w:ascii="Times New Roman" w:hAnsi="Times New Roman"/>
          <w:i/>
          <w:iCs/>
          <w:sz w:val="28"/>
          <w:szCs w:val="28"/>
        </w:rPr>
        <w:t>saut</w:t>
      </w:r>
      <w:proofErr w:type="spellEnd"/>
      <w:r>
        <w:rPr>
          <w:rFonts w:ascii="Times New Roman" w:hAnsi="Times New Roman"/>
          <w:i/>
          <w:iCs/>
          <w:sz w:val="28"/>
          <w:szCs w:val="28"/>
          <w:lang w:val="ru-RU"/>
        </w:rPr>
        <w:t xml:space="preserve">é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2. Подскоки на месте и с продвижением.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На месте перескоки с ноги на ногу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w:t>
      </w:r>
      <w:proofErr w:type="spellStart"/>
      <w:r>
        <w:rPr>
          <w:rFonts w:ascii="Times New Roman" w:hAnsi="Times New Roman"/>
          <w:i/>
          <w:iCs/>
          <w:sz w:val="28"/>
          <w:szCs w:val="28"/>
          <w:lang w:val="ru-RU"/>
        </w:rPr>
        <w:t>Пингвинчики</w:t>
      </w:r>
      <w:proofErr w:type="spellEnd"/>
      <w:r>
        <w:rPr>
          <w:rFonts w:ascii="Times New Roman" w:hAnsi="Times New Roman"/>
          <w:i/>
          <w:iCs/>
          <w:sz w:val="28"/>
          <w:szCs w:val="28"/>
          <w:lang w:val="ru-RU"/>
        </w:rPr>
        <w:t>". Прыжки по 1 позиции с сокращенными стопами.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5.Прыжки с поджатыми ногами</w:t>
      </w:r>
    </w:p>
    <w:p w:rsidR="00100ACD" w:rsidRDefault="00100ACD" w:rsidP="00E924CD">
      <w:pPr>
        <w:pStyle w:val="Body1"/>
        <w:spacing w:line="360" w:lineRule="auto"/>
        <w:jc w:val="center"/>
        <w:rPr>
          <w:rFonts w:ascii="Times New Roman" w:hAnsi="Times New Roman"/>
          <w:b/>
          <w:sz w:val="28"/>
          <w:szCs w:val="28"/>
          <w:lang w:val="ru-RU"/>
        </w:rPr>
      </w:pPr>
      <w:r>
        <w:rPr>
          <w:rFonts w:ascii="Times New Roman" w:hAnsi="Times New Roman"/>
          <w:b/>
          <w:sz w:val="28"/>
          <w:szCs w:val="28"/>
          <w:lang w:val="ru-RU"/>
        </w:rPr>
        <w:t xml:space="preserve">2 </w:t>
      </w:r>
      <w:r w:rsidR="00E46BA7">
        <w:rPr>
          <w:rFonts w:ascii="Times New Roman" w:hAnsi="Times New Roman"/>
          <w:b/>
          <w:sz w:val="28"/>
          <w:szCs w:val="28"/>
          <w:lang w:val="ru-RU"/>
        </w:rPr>
        <w:t>полугодие</w:t>
      </w:r>
    </w:p>
    <w:p w:rsidR="00100ACD" w:rsidRDefault="00100ACD">
      <w:pPr>
        <w:spacing w:line="360" w:lineRule="auto"/>
        <w:jc w:val="both"/>
        <w:rPr>
          <w:rFonts w:ascii="Times New Roman" w:hAnsi="Times New Roman"/>
          <w:iCs/>
          <w:sz w:val="28"/>
          <w:szCs w:val="28"/>
          <w:lang w:val="ru-RU"/>
        </w:rPr>
      </w:pPr>
      <w:r w:rsidRPr="00716F15">
        <w:rPr>
          <w:rFonts w:ascii="Times New Roman" w:hAnsi="Times New Roman"/>
          <w:b/>
          <w:i/>
          <w:iCs/>
          <w:sz w:val="28"/>
          <w:szCs w:val="28"/>
          <w:lang w:val="ru-RU"/>
        </w:rPr>
        <w:t>Цель:</w:t>
      </w:r>
      <w:r>
        <w:rPr>
          <w:rFonts w:ascii="Times New Roman" w:hAnsi="Times New Roman"/>
          <w:iCs/>
          <w:sz w:val="28"/>
          <w:szCs w:val="28"/>
          <w:lang w:val="ru-RU"/>
        </w:rPr>
        <w:t xml:space="preserve"> укрепление общефизического состояния за счет увеличения качества исполнения упражнений.</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 xml:space="preserve">Задачи: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дальнейшее развитие </w:t>
      </w:r>
      <w:proofErr w:type="spellStart"/>
      <w:r>
        <w:rPr>
          <w:rFonts w:ascii="Times New Roman" w:hAnsi="Times New Roman"/>
          <w:i/>
          <w:iCs/>
          <w:sz w:val="28"/>
          <w:szCs w:val="28"/>
          <w:lang w:val="ru-RU"/>
        </w:rPr>
        <w:t>выворотности</w:t>
      </w:r>
      <w:proofErr w:type="spellEnd"/>
      <w:r>
        <w:rPr>
          <w:rFonts w:ascii="Times New Roman" w:hAnsi="Times New Roman"/>
          <w:i/>
          <w:iCs/>
          <w:sz w:val="28"/>
          <w:szCs w:val="28"/>
          <w:lang w:val="ru-RU"/>
        </w:rPr>
        <w:t xml:space="preserve"> ног при помощи специальных упражнений, которые помогут учащимся овладеть  основными позициями  классического танца;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чувства ритма за счет усложнения и разнообразия ритмического рисунка.</w:t>
      </w:r>
    </w:p>
    <w:p w:rsidR="00100ACD" w:rsidRDefault="00100ACD">
      <w:pPr>
        <w:spacing w:line="360" w:lineRule="auto"/>
        <w:jc w:val="both"/>
        <w:rPr>
          <w:rFonts w:ascii="Times New Roman" w:hAnsi="Times New Roman"/>
          <w:i/>
          <w:iCs/>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 xml:space="preserve">Примерный рекомендуемый набор упражнений для 2 </w:t>
      </w:r>
      <w:proofErr w:type="spellStart"/>
      <w:r w:rsidR="00E46BA7">
        <w:rPr>
          <w:rFonts w:ascii="Times New Roman" w:hAnsi="Times New Roman"/>
          <w:b/>
          <w:sz w:val="28"/>
          <w:szCs w:val="28"/>
          <w:lang w:val="ru-RU"/>
        </w:rPr>
        <w:t>плугодия</w:t>
      </w:r>
      <w:proofErr w:type="spellEnd"/>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 xml:space="preserve"> </w:t>
      </w:r>
      <w:proofErr w:type="gramStart"/>
      <w:r>
        <w:rPr>
          <w:rFonts w:ascii="Times New Roman" w:hAnsi="Times New Roman"/>
          <w:i/>
          <w:iCs/>
          <w:sz w:val="28"/>
          <w:szCs w:val="28"/>
          <w:lang w:val="ru-RU"/>
        </w:rPr>
        <w:t xml:space="preserve">в  </w:t>
      </w:r>
      <w:r>
        <w:rPr>
          <w:rFonts w:ascii="Times New Roman" w:hAnsi="Times New Roman"/>
          <w:i/>
          <w:iCs/>
          <w:sz w:val="28"/>
          <w:szCs w:val="28"/>
        </w:rPr>
        <w:t>VI</w:t>
      </w:r>
      <w:proofErr w:type="gramEnd"/>
      <w:r>
        <w:rPr>
          <w:rFonts w:ascii="Times New Roman" w:hAnsi="Times New Roman"/>
          <w:i/>
          <w:iCs/>
          <w:sz w:val="28"/>
          <w:szCs w:val="28"/>
          <w:lang w:val="ru-RU"/>
        </w:rPr>
        <w:t xml:space="preserve"> позиции:  а) на середине;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б) с одновременным подъемом колена (лицом к станку).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Из положения - сидя на пятках, подняться на пальцы (подъем должен "вывалиться"), перейти на полу - пальцы, опустить пятки на пол. Все сделать в обратном порядке и 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«Лягушка" с наклоном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1.Спиной к станку, держась за опору руками, пружинящие наклоны вперед (по 1 и </w:t>
      </w:r>
      <w:r>
        <w:rPr>
          <w:rFonts w:ascii="Times New Roman" w:hAnsi="Times New Roman"/>
          <w:i/>
          <w:iCs/>
          <w:sz w:val="28"/>
          <w:szCs w:val="28"/>
        </w:rPr>
        <w:t>II</w:t>
      </w:r>
      <w:r>
        <w:rPr>
          <w:rFonts w:ascii="Times New Roman" w:hAnsi="Times New Roman"/>
          <w:i/>
          <w:iCs/>
          <w:sz w:val="28"/>
          <w:szCs w:val="28"/>
          <w:lang w:val="ru-RU"/>
        </w:rPr>
        <w:t xml:space="preserve">  позициям). Следить за прямой спиной.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полу, ноги в 1 позиции. Сесть, сделать наклон вперед, сесть, 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1."Кошечка" - из положения "сидя на пятках" перейти, не отрывая грудь от пола, в положение "прогнувшись в упоре". Сильно прогнуться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"Корзиночка".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"Уголок"  из  положения   лежа.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2.Стойка на лопатках  без поддержки  под спину.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Упражнение в парах: лежа на животе, подъем и опускание туловища. Партнер придерживает за колени.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животе, поднимание и опускание туловища (руки вперед или в сторону, ноги в выворотном положении).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животе, поднимание  и опускание ног и нижней части туловища (ноги в  выворотном положении, голова на руках). </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 xml:space="preserve">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Сидя в положении "лягушка", взяться левой рукой за стопу правой ноги и выпрямить  ногу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Сидя в положении "лягушка", взяться левой рукой за стопу правой ноги и выпрямить ногу в сторону, правая рука на полу.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Прыжки с продвижением в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xml:space="preserve"> с поочередной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Прыжок в "лягушку" со сменой ног.</w:t>
      </w:r>
    </w:p>
    <w:p w:rsidR="00E924CD" w:rsidRPr="00545A87" w:rsidRDefault="00E924CD">
      <w:pPr>
        <w:suppressAutoHyphens w:val="0"/>
        <w:rPr>
          <w:rFonts w:ascii="Times New Roman" w:hAnsi="Times New Roman"/>
          <w:b/>
          <w:sz w:val="28"/>
          <w:szCs w:val="28"/>
          <w:lang w:val="ru-RU"/>
        </w:rPr>
      </w:pPr>
      <w:r w:rsidRPr="00545A87">
        <w:rPr>
          <w:rFonts w:ascii="Times New Roman" w:hAnsi="Times New Roman"/>
          <w:b/>
          <w:sz w:val="28"/>
          <w:szCs w:val="28"/>
          <w:lang w:val="ru-RU"/>
        </w:rPr>
        <w:br w:type="page"/>
      </w:r>
    </w:p>
    <w:p w:rsidR="00100ACD" w:rsidRDefault="00100ACD">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lastRenderedPageBreak/>
        <w:t>III</w:t>
      </w:r>
      <w:r w:rsidRPr="00997AA1">
        <w:rPr>
          <w:rFonts w:ascii="Times New Roman" w:hAnsi="Times New Roman"/>
          <w:b/>
          <w:sz w:val="28"/>
          <w:szCs w:val="28"/>
          <w:lang w:val="ru-RU"/>
        </w:rPr>
        <w:t>.</w:t>
      </w:r>
      <w:r>
        <w:rPr>
          <w:rFonts w:ascii="Times New Roman" w:hAnsi="Times New Roman"/>
          <w:b/>
          <w:sz w:val="28"/>
          <w:szCs w:val="28"/>
          <w:lang w:val="ru-RU"/>
        </w:rPr>
        <w:tab/>
        <w:t xml:space="preserve"> Требования к уровню подготовки обучающихся</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«Гимнастика»,  и предполагает формирование  комплекса  знаний,  умений  и  навыков,  таких</w:t>
      </w:r>
      <w:r w:rsidR="00716F15">
        <w:rPr>
          <w:rFonts w:ascii="Times New Roman" w:hAnsi="Times New Roman"/>
          <w:sz w:val="28"/>
          <w:szCs w:val="28"/>
          <w:lang w:val="ru-RU"/>
        </w:rPr>
        <w:t>,</w:t>
      </w:r>
      <w:r>
        <w:rPr>
          <w:rFonts w:ascii="Times New Roman" w:hAnsi="Times New Roman"/>
          <w:sz w:val="28"/>
          <w:szCs w:val="28"/>
          <w:lang w:val="ru-RU"/>
        </w:rPr>
        <w:t xml:space="preserve">  как:</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анатомического строения тела;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приемов правильного дыхания;</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правил безопасности при выполнении физических упражнений;</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о роли физической культуры и спорта в формировании здорового образа жизни;</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выполнять комплексы упражнений утренней и  корригирующей гимнастики с учетом индивидуальных особенностей организма;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сознательно управлять своим телом;</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распределять движения во времени и в пространстве;</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владение комплексом упражнений на развитие гибкости корпуса;</w:t>
      </w:r>
    </w:p>
    <w:p w:rsidR="00100ACD" w:rsidRDefault="00100ACD" w:rsidP="00D47E86">
      <w:pPr>
        <w:spacing w:line="360" w:lineRule="auto"/>
        <w:ind w:right="-6"/>
        <w:jc w:val="both"/>
        <w:rPr>
          <w:rFonts w:ascii="Times New Roman" w:hAnsi="Times New Roman"/>
          <w:sz w:val="28"/>
          <w:szCs w:val="28"/>
          <w:lang w:val="ru-RU"/>
        </w:rPr>
      </w:pPr>
      <w:r>
        <w:rPr>
          <w:rFonts w:ascii="Times New Roman" w:hAnsi="Times New Roman"/>
          <w:sz w:val="28"/>
          <w:szCs w:val="28"/>
          <w:lang w:val="ru-RU"/>
        </w:rPr>
        <w:t>-  навыки координаций движений.</w:t>
      </w:r>
    </w:p>
    <w:p w:rsidR="00E924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p>
    <w:p w:rsidR="00E924CD" w:rsidRDefault="00E924CD">
      <w:pPr>
        <w:suppressAutoHyphens w:val="0"/>
        <w:rPr>
          <w:rFonts w:ascii="Times New Roman" w:hAnsi="Times New Roman"/>
          <w:sz w:val="28"/>
          <w:szCs w:val="28"/>
          <w:lang w:val="ru-RU"/>
        </w:rPr>
      </w:pPr>
      <w:r>
        <w:rPr>
          <w:rFonts w:ascii="Times New Roman" w:hAnsi="Times New Roman"/>
          <w:sz w:val="28"/>
          <w:szCs w:val="28"/>
          <w:lang w:val="ru-RU"/>
        </w:rPr>
        <w:br w:type="page"/>
      </w:r>
    </w:p>
    <w:p w:rsidR="00100ACD" w:rsidRDefault="00100ACD" w:rsidP="00E924CD">
      <w:pPr>
        <w:spacing w:line="360" w:lineRule="auto"/>
        <w:jc w:val="center"/>
        <w:rPr>
          <w:rFonts w:ascii="Times New Roman" w:hAnsi="Times New Roman"/>
          <w:b/>
          <w:sz w:val="28"/>
          <w:szCs w:val="28"/>
          <w:lang w:val="ru-RU"/>
        </w:rPr>
      </w:pPr>
      <w:r>
        <w:rPr>
          <w:rFonts w:ascii="Times New Roman" w:hAnsi="Times New Roman"/>
          <w:b/>
          <w:sz w:val="28"/>
          <w:szCs w:val="28"/>
        </w:rPr>
        <w:lastRenderedPageBreak/>
        <w:t>IV</w:t>
      </w:r>
      <w:r w:rsidRPr="00997AA1">
        <w:rPr>
          <w:rFonts w:ascii="Times New Roman" w:hAnsi="Times New Roman"/>
          <w:b/>
          <w:sz w:val="28"/>
          <w:szCs w:val="28"/>
          <w:lang w:val="ru-RU"/>
        </w:rPr>
        <w:t>.</w:t>
      </w:r>
      <w:r>
        <w:rPr>
          <w:rFonts w:ascii="Times New Roman" w:hAnsi="Times New Roman"/>
          <w:b/>
          <w:sz w:val="28"/>
          <w:szCs w:val="28"/>
          <w:lang w:val="ru-RU"/>
        </w:rPr>
        <w:tab/>
        <w:t xml:space="preserve"> Формы и методы контроля, система оценок</w:t>
      </w:r>
    </w:p>
    <w:p w:rsidR="00100ACD" w:rsidRDefault="00100ACD">
      <w:pPr>
        <w:pStyle w:val="15"/>
        <w:widowControl/>
        <w:spacing w:line="360" w:lineRule="auto"/>
        <w:ind w:left="26"/>
        <w:jc w:val="center"/>
        <w:rPr>
          <w:rFonts w:ascii="Times New Roman" w:hAnsi="Times New Roman" w:cs="Times New Roman"/>
          <w:i/>
          <w:sz w:val="28"/>
          <w:szCs w:val="28"/>
        </w:rPr>
      </w:pPr>
      <w:r>
        <w:rPr>
          <w:rFonts w:ascii="Times New Roman" w:hAnsi="Times New Roman" w:cs="Times New Roman"/>
          <w:i/>
          <w:sz w:val="28"/>
          <w:szCs w:val="28"/>
        </w:rPr>
        <w:t xml:space="preserve">  1. Аттестация: цели, виды, форма, содержание</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Оценка качества освоения учебного предмета "Гимнастика" включает в себя</w:t>
      </w:r>
      <w:r w:rsidR="00716F15">
        <w:rPr>
          <w:rFonts w:ascii="Times New Roman" w:hAnsi="Times New Roman"/>
          <w:sz w:val="28"/>
          <w:szCs w:val="28"/>
          <w:lang w:val="ru-RU"/>
        </w:rPr>
        <w:t xml:space="preserve"> </w:t>
      </w:r>
      <w:r>
        <w:rPr>
          <w:rFonts w:ascii="Times New Roman" w:hAnsi="Times New Roman"/>
          <w:sz w:val="28"/>
          <w:szCs w:val="28"/>
          <w:lang w:val="ru-RU"/>
        </w:rPr>
        <w:t xml:space="preserve">текущий контроль успеваемости и промежуточную аттестацию обучающегося в конце каждого учебного года обучения. В качестве средств текущего контроля успеваемости могут использоваться контрольные уроки, опросы, просмотры. </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Текущий контроль успеваемости обучающихся проводится в счет аудиторного времени, предусмотренного на учебный предмет.</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Промежуточная аттестация проводится в форме контрольных уроков. Контрольные уроки могут проходить в виде просмотров.    </w:t>
      </w:r>
    </w:p>
    <w:p w:rsidR="00100ACD" w:rsidRDefault="00100ACD">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По завершении изучения предмета "Гимнастика"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промежуточной аттестации и условия ее проведения разрабатываются образовательным учреждением самостоятельно.</w:t>
      </w:r>
    </w:p>
    <w:p w:rsidR="00100ACD" w:rsidRDefault="00100ACD">
      <w:pPr>
        <w:pStyle w:val="Body1"/>
        <w:spacing w:line="360" w:lineRule="auto"/>
        <w:ind w:hanging="26"/>
        <w:jc w:val="center"/>
        <w:rPr>
          <w:rFonts w:ascii="Times New Roman" w:hAnsi="Times New Roman"/>
          <w:i/>
          <w:sz w:val="28"/>
          <w:szCs w:val="28"/>
          <w:lang w:val="ru-RU"/>
        </w:rPr>
      </w:pPr>
      <w:r>
        <w:rPr>
          <w:rFonts w:ascii="Times New Roman" w:hAnsi="Times New Roman"/>
          <w:i/>
          <w:sz w:val="28"/>
          <w:szCs w:val="28"/>
          <w:lang w:val="ru-RU"/>
        </w:rPr>
        <w:t>2. Критерии оценок</w:t>
      </w:r>
    </w:p>
    <w:p w:rsidR="00100ACD" w:rsidRDefault="00100ACD">
      <w:pPr>
        <w:pStyle w:val="Body1"/>
        <w:spacing w:line="360" w:lineRule="auto"/>
        <w:ind w:firstLine="743"/>
        <w:jc w:val="both"/>
        <w:rPr>
          <w:rFonts w:ascii="Times New Roman" w:hAnsi="Times New Roman"/>
          <w:sz w:val="28"/>
          <w:szCs w:val="28"/>
          <w:lang w:val="ru-RU"/>
        </w:rPr>
      </w:pPr>
      <w:r>
        <w:rPr>
          <w:rFonts w:ascii="Times New Roman" w:hAnsi="Times New Roman"/>
          <w:sz w:val="28"/>
          <w:szCs w:val="28"/>
          <w:lang w:val="ru-RU"/>
        </w:rPr>
        <w:t>Образовательным учреждением разрабатываются критерии оценок промежуточной аттестации и текущего контроля успеваемости обучающихся.</w:t>
      </w:r>
    </w:p>
    <w:p w:rsidR="00100ACD" w:rsidRDefault="00100ACD">
      <w:pPr>
        <w:pStyle w:val="16"/>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Фонды оценочных средств разрабатываются и утверждаются образовательным учреждением самостоятельно.</w:t>
      </w:r>
    </w:p>
    <w:p w:rsidR="00100ACD" w:rsidRPr="00D47E86" w:rsidRDefault="00100ACD" w:rsidP="00D47E86">
      <w:pPr>
        <w:pStyle w:val="15"/>
        <w:tabs>
          <w:tab w:val="left" w:pos="248"/>
        </w:tabs>
        <w:spacing w:line="360" w:lineRule="auto"/>
        <w:ind w:firstLine="652"/>
        <w:jc w:val="both"/>
        <w:rPr>
          <w:rFonts w:ascii="Times New Roman" w:hAnsi="Times New Roman" w:cs="Times New Roman"/>
          <w:sz w:val="28"/>
          <w:szCs w:val="28"/>
        </w:rPr>
      </w:pPr>
      <w:r>
        <w:rPr>
          <w:rFonts w:ascii="Times New Roman" w:hAnsi="Times New Roman" w:cs="Times New Roman"/>
          <w:color w:val="00000A"/>
          <w:sz w:val="28"/>
          <w:szCs w:val="28"/>
        </w:rPr>
        <w:t>По итогам показа на контрольном уроке  выставляется оценка по пятибалльной</w:t>
      </w:r>
      <w:r>
        <w:rPr>
          <w:rFonts w:ascii="Times New Roman" w:hAnsi="Times New Roman" w:cs="Times New Roman"/>
          <w:color w:val="00B050"/>
          <w:sz w:val="28"/>
          <w:szCs w:val="28"/>
        </w:rPr>
        <w:t xml:space="preserve"> </w:t>
      </w:r>
      <w:r>
        <w:rPr>
          <w:rFonts w:ascii="Times New Roman" w:hAnsi="Times New Roman" w:cs="Times New Roman"/>
          <w:sz w:val="28"/>
          <w:szCs w:val="28"/>
        </w:rPr>
        <w:t>шкале:</w:t>
      </w:r>
    </w:p>
    <w:p w:rsidR="00E924CD" w:rsidRDefault="00E924CD">
      <w:pPr>
        <w:pStyle w:val="Body1"/>
        <w:spacing w:line="360" w:lineRule="auto"/>
        <w:ind w:left="7920"/>
        <w:jc w:val="right"/>
        <w:rPr>
          <w:rFonts w:ascii="Times New Roman" w:hAnsi="Times New Roman"/>
          <w:b/>
          <w:i/>
          <w:sz w:val="28"/>
          <w:szCs w:val="28"/>
          <w:lang w:val="ru-RU"/>
        </w:rPr>
      </w:pPr>
    </w:p>
    <w:p w:rsidR="00E924CD" w:rsidRDefault="00E924CD">
      <w:pPr>
        <w:pStyle w:val="Body1"/>
        <w:spacing w:line="360" w:lineRule="auto"/>
        <w:ind w:left="7920"/>
        <w:jc w:val="right"/>
        <w:rPr>
          <w:rFonts w:ascii="Times New Roman" w:hAnsi="Times New Roman"/>
          <w:b/>
          <w:i/>
          <w:sz w:val="28"/>
          <w:szCs w:val="28"/>
          <w:lang w:val="ru-RU"/>
        </w:rPr>
      </w:pPr>
    </w:p>
    <w:p w:rsidR="00100ACD" w:rsidRDefault="00100ACD">
      <w:pPr>
        <w:pStyle w:val="Body1"/>
        <w:spacing w:line="360" w:lineRule="auto"/>
        <w:ind w:left="7920"/>
        <w:jc w:val="right"/>
        <w:rPr>
          <w:rFonts w:ascii="Times New Roman" w:hAnsi="Times New Roman"/>
          <w:b/>
          <w:i/>
          <w:sz w:val="28"/>
          <w:szCs w:val="28"/>
          <w:lang w:val="ru-RU"/>
        </w:rPr>
      </w:pPr>
      <w:r>
        <w:rPr>
          <w:rFonts w:ascii="Times New Roman" w:hAnsi="Times New Roman"/>
          <w:b/>
          <w:i/>
          <w:sz w:val="28"/>
          <w:szCs w:val="28"/>
          <w:lang w:val="ru-RU"/>
        </w:rPr>
        <w:lastRenderedPageBreak/>
        <w:t xml:space="preserve">Таблица </w:t>
      </w:r>
      <w:r w:rsidR="00D47E86">
        <w:rPr>
          <w:rFonts w:ascii="Times New Roman" w:hAnsi="Times New Roman"/>
          <w:b/>
          <w:i/>
          <w:sz w:val="28"/>
          <w:szCs w:val="28"/>
          <w:lang w:val="ru-RU"/>
        </w:rPr>
        <w:t>3</w:t>
      </w:r>
    </w:p>
    <w:tbl>
      <w:tblPr>
        <w:tblW w:w="0" w:type="auto"/>
        <w:tblInd w:w="-5" w:type="dxa"/>
        <w:tblLayout w:type="fixed"/>
        <w:tblLook w:val="0000" w:firstRow="0" w:lastRow="0" w:firstColumn="0" w:lastColumn="0" w:noHBand="0" w:noVBand="0"/>
      </w:tblPr>
      <w:tblGrid>
        <w:gridCol w:w="3509"/>
        <w:gridCol w:w="6354"/>
      </w:tblGrid>
      <w:tr w:rsidR="00100ACD">
        <w:trPr>
          <w:trHeight w:val="613"/>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15"/>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100ACD" w:rsidRPr="00545A87">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100ACD" w:rsidRPr="00545A87">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отметка отражает грамотное исполнение с небольшими недочетами (как в техническом плане, так и в художественном смысле)</w:t>
            </w:r>
          </w:p>
        </w:tc>
      </w:tr>
      <w:tr w:rsidR="00100ACD" w:rsidRPr="00545A87">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отсутствие свободы исполнения и т.д. </w:t>
            </w:r>
          </w:p>
        </w:tc>
      </w:tr>
      <w:tr w:rsidR="00100ACD" w:rsidRPr="00545A87">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 xml:space="preserve"> комплекс недостатков, являющийся следствием отсутствия домашних занятий, а также плохая посещаемость аудиторных занятий</w:t>
            </w:r>
          </w:p>
        </w:tc>
      </w:tr>
      <w:tr w:rsidR="00100ACD" w:rsidRPr="00545A87">
        <w:trPr>
          <w:trHeight w:val="1138"/>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отметки)</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отражает достаточный уровень подготовки и исполнения на данном этапе обучения.</w:t>
            </w:r>
          </w:p>
        </w:tc>
      </w:tr>
    </w:tbl>
    <w:p w:rsidR="00100ACD" w:rsidRPr="00997AA1" w:rsidRDefault="00100ACD">
      <w:pPr>
        <w:pStyle w:val="Body1"/>
        <w:spacing w:line="360" w:lineRule="auto"/>
        <w:rPr>
          <w:rFonts w:ascii="Times New Roman" w:hAnsi="Times New Roman"/>
          <w:lang w:val="ru-RU"/>
        </w:rPr>
      </w:pP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При выведении итоговой  оценки учитывается следующее:</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годовой работы ученика;</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на контрольном уроке.</w:t>
      </w:r>
    </w:p>
    <w:p w:rsidR="00100ACD" w:rsidRDefault="00100ACD">
      <w:pPr>
        <w:spacing w:line="360" w:lineRule="auto"/>
        <w:ind w:firstLine="69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Оценки выставляются по окончании каждой четверти и полугодий учебного года.</w:t>
      </w: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p>
    <w:p w:rsidR="00E924CD" w:rsidRPr="00545A87" w:rsidRDefault="00E924CD">
      <w:pPr>
        <w:suppressAutoHyphens w:val="0"/>
        <w:rPr>
          <w:rFonts w:ascii="Times New Roman" w:hAnsi="Times New Roman"/>
          <w:b/>
          <w:color w:val="000000"/>
          <w:sz w:val="28"/>
          <w:szCs w:val="28"/>
          <w:lang w:val="ru-RU"/>
        </w:rPr>
      </w:pPr>
      <w:r w:rsidRPr="00545A87">
        <w:rPr>
          <w:rFonts w:ascii="Times New Roman" w:hAnsi="Times New Roman"/>
          <w:b/>
          <w:sz w:val="28"/>
          <w:szCs w:val="28"/>
          <w:lang w:val="ru-RU"/>
        </w:rPr>
        <w:br w:type="page"/>
      </w:r>
    </w:p>
    <w:p w:rsidR="00100ACD" w:rsidRDefault="00100ACD">
      <w:pPr>
        <w:pStyle w:val="Body1"/>
        <w:spacing w:line="360" w:lineRule="auto"/>
        <w:ind w:left="1440"/>
        <w:rPr>
          <w:rFonts w:ascii="Times New Roman" w:hAnsi="Times New Roman"/>
          <w:b/>
          <w:sz w:val="28"/>
          <w:szCs w:val="28"/>
          <w:lang w:val="ru-RU"/>
        </w:rPr>
      </w:pPr>
      <w:r>
        <w:rPr>
          <w:rFonts w:ascii="Times New Roman" w:hAnsi="Times New Roman"/>
          <w:b/>
          <w:sz w:val="28"/>
          <w:szCs w:val="28"/>
        </w:rPr>
        <w:lastRenderedPageBreak/>
        <w:t>V</w:t>
      </w:r>
      <w:r w:rsidRPr="00997AA1">
        <w:rPr>
          <w:rFonts w:ascii="Times New Roman" w:hAnsi="Times New Roman"/>
          <w:b/>
          <w:sz w:val="28"/>
          <w:szCs w:val="28"/>
          <w:lang w:val="ru-RU"/>
        </w:rPr>
        <w:t>.</w:t>
      </w:r>
      <w:r>
        <w:rPr>
          <w:rFonts w:ascii="Times New Roman" w:hAnsi="Times New Roman"/>
          <w:b/>
          <w:sz w:val="28"/>
          <w:szCs w:val="28"/>
          <w:lang w:val="ru-RU"/>
        </w:rPr>
        <w:tab/>
        <w:t>Методическое обеспечение учебного процесса</w:t>
      </w:r>
    </w:p>
    <w:p w:rsidR="00100ACD" w:rsidRDefault="00100ACD">
      <w:pPr>
        <w:pStyle w:val="Body1"/>
        <w:spacing w:line="360" w:lineRule="auto"/>
        <w:ind w:firstLine="720"/>
        <w:jc w:val="center"/>
        <w:rPr>
          <w:rFonts w:ascii="Times New Roman" w:hAnsi="Times New Roman"/>
          <w:b/>
          <w:i/>
          <w:sz w:val="28"/>
          <w:szCs w:val="28"/>
          <w:lang w:val="ru-RU"/>
        </w:rPr>
      </w:pPr>
      <w:r>
        <w:rPr>
          <w:rFonts w:ascii="Times New Roman" w:hAnsi="Times New Roman"/>
          <w:b/>
          <w:i/>
          <w:sz w:val="28"/>
          <w:szCs w:val="28"/>
          <w:lang w:val="ru-RU"/>
        </w:rPr>
        <w:t>1. Методические рекомендации педагогическим работникам</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Основная форма учебной и воспит</w:t>
      </w:r>
      <w:r w:rsidR="00716F15">
        <w:rPr>
          <w:rFonts w:ascii="Times New Roman" w:hAnsi="Times New Roman"/>
          <w:sz w:val="28"/>
          <w:szCs w:val="28"/>
          <w:lang w:val="ru-RU"/>
        </w:rPr>
        <w:t>ательной работы - урок в классе</w:t>
      </w:r>
      <w:r>
        <w:rPr>
          <w:rFonts w:ascii="Times New Roman" w:hAnsi="Times New Roman"/>
          <w:sz w:val="28"/>
          <w:szCs w:val="28"/>
          <w:lang w:val="ru-RU"/>
        </w:rPr>
        <w:t xml:space="preserve">,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 </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основан на выполнении известных правил: от простого к сложному, от легкого к трудному, от известного к неизвестному.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  </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 </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w:t>
      </w:r>
      <w:r>
        <w:rPr>
          <w:rFonts w:ascii="Times New Roman" w:hAnsi="Times New Roman"/>
          <w:b/>
          <w:sz w:val="28"/>
          <w:szCs w:val="28"/>
          <w:lang w:val="ru-RU"/>
        </w:rPr>
        <w:t xml:space="preserve">. </w:t>
      </w:r>
      <w:r>
        <w:rPr>
          <w:rFonts w:ascii="Times New Roman" w:hAnsi="Times New Roman"/>
          <w:sz w:val="28"/>
          <w:szCs w:val="28"/>
          <w:lang w:val="ru-RU"/>
        </w:rPr>
        <w:t>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lastRenderedPageBreak/>
        <w:t>Преподаватель в занятиях с учеником помогает учащимся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прежде всего</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определить его направленность.</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Важным методом правильной организации урока является продуманное, спланированное размещение учащихся.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Для самоконтроля за упражнениями необходимо проводить занятия перед зеркалом. Однако занятия перед зеркалом следует чередовать с занятиями без </w:t>
      </w:r>
      <w:r>
        <w:rPr>
          <w:rFonts w:ascii="Times New Roman" w:hAnsi="Times New Roman"/>
          <w:color w:val="000000"/>
          <w:sz w:val="28"/>
          <w:szCs w:val="28"/>
          <w:lang w:val="ru-RU"/>
        </w:rPr>
        <w:lastRenderedPageBreak/>
        <w:t>зеркала, чтобы учащиеся учились контролировать свои движения лишь с помощью мышечного чувства.</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hAnsi="Times New Roman"/>
          <w:sz w:val="28"/>
          <w:szCs w:val="28"/>
          <w:lang w:val="ru-RU"/>
        </w:rPr>
        <w:t xml:space="preserve">организации </w:t>
      </w:r>
      <w:r>
        <w:rPr>
          <w:rFonts w:ascii="Times New Roman" w:hAnsi="Times New Roman"/>
          <w:color w:val="000000"/>
          <w:sz w:val="28"/>
          <w:szCs w:val="28"/>
          <w:lang w:val="ru-RU"/>
        </w:rPr>
        <w:t>грамотной самостоятельной работы, которая позволяет значительно активизировать учебный процесс.</w:t>
      </w:r>
    </w:p>
    <w:p w:rsidR="00100ACD" w:rsidRDefault="00100ACD">
      <w:pPr>
        <w:spacing w:line="360" w:lineRule="auto"/>
        <w:jc w:val="both"/>
        <w:rPr>
          <w:rFonts w:ascii="Times New Roman" w:hAnsi="Times New Roman"/>
          <w:color w:val="000000"/>
          <w:sz w:val="28"/>
          <w:szCs w:val="28"/>
          <w:lang w:val="ru-RU"/>
        </w:rPr>
      </w:pPr>
    </w:p>
    <w:p w:rsidR="00100ACD" w:rsidRDefault="00100ACD">
      <w:pPr>
        <w:pStyle w:val="16"/>
        <w:spacing w:line="360" w:lineRule="auto"/>
        <w:ind w:left="0" w:firstLine="709"/>
        <w:jc w:val="both"/>
        <w:rPr>
          <w:rFonts w:ascii="Times New Roman" w:hAnsi="Times New Roman"/>
          <w:b/>
          <w:i/>
          <w:color w:val="000000"/>
          <w:sz w:val="28"/>
          <w:szCs w:val="28"/>
          <w:lang w:val="ru-RU"/>
        </w:rPr>
      </w:pPr>
      <w:r>
        <w:rPr>
          <w:rFonts w:ascii="Times New Roman" w:hAnsi="Times New Roman"/>
          <w:b/>
          <w:i/>
          <w:color w:val="000000"/>
          <w:sz w:val="28"/>
          <w:szCs w:val="28"/>
          <w:lang w:val="ru-RU"/>
        </w:rPr>
        <w:t>2.Методические рекомендации по организации самостоятельной работы</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color w:val="000000"/>
          <w:sz w:val="28"/>
          <w:szCs w:val="28"/>
          <w:lang w:val="ru-RU"/>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основного общего образования), </w:t>
      </w:r>
      <w:r>
        <w:rPr>
          <w:rFonts w:ascii="Times New Roman"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 Следует придерживаться следующих принципов в организации самостоятельной работы:</w:t>
      </w:r>
    </w:p>
    <w:p w:rsidR="00100ACD" w:rsidRDefault="00100ACD">
      <w:pPr>
        <w:pStyle w:val="16"/>
        <w:numPr>
          <w:ilvl w:val="0"/>
          <w:numId w:val="8"/>
        </w:numPr>
        <w:tabs>
          <w:tab w:val="left" w:pos="939"/>
        </w:tabs>
        <w:spacing w:line="360" w:lineRule="auto"/>
        <w:ind w:left="39" w:firstLine="639"/>
        <w:jc w:val="both"/>
        <w:rPr>
          <w:rFonts w:ascii="Times New Roman" w:hAnsi="Times New Roman"/>
          <w:color w:val="000000"/>
          <w:sz w:val="28"/>
          <w:szCs w:val="28"/>
          <w:lang w:val="ru-RU"/>
        </w:rPr>
      </w:pPr>
      <w:r>
        <w:rPr>
          <w:rFonts w:ascii="Times New Roman"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систематичными;</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периодичность занятий  -  каждый день или через день, в зависимости от сложности и трудоемкости задания;</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объем времени на самостоятельные занятия в неделю – 1 час;</w:t>
      </w:r>
    </w:p>
    <w:p w:rsidR="00100ACD" w:rsidRPr="00997AA1" w:rsidRDefault="00100ACD">
      <w:pPr>
        <w:pStyle w:val="16"/>
        <w:numPr>
          <w:ilvl w:val="0"/>
          <w:numId w:val="8"/>
        </w:numPr>
        <w:tabs>
          <w:tab w:val="left" w:pos="965"/>
        </w:tabs>
        <w:spacing w:line="360" w:lineRule="auto"/>
        <w:ind w:left="0" w:firstLine="691"/>
        <w:jc w:val="both"/>
        <w:rPr>
          <w:rFonts w:ascii="Times New Roman" w:hAnsi="Times New Roman"/>
          <w:sz w:val="28"/>
          <w:szCs w:val="28"/>
          <w:lang w:val="ru-RU"/>
        </w:rPr>
      </w:pPr>
      <w:r>
        <w:rPr>
          <w:rFonts w:ascii="Times New Roman" w:hAnsi="Times New Roman"/>
          <w:color w:val="000000"/>
          <w:sz w:val="28"/>
          <w:szCs w:val="28"/>
          <w:lang w:val="ru-RU"/>
        </w:rPr>
        <w:t xml:space="preserve">индивидуальная домашняя работа может проходить в несколько приемов и должна строиться в соответствии с рекомендациями преподавателя </w:t>
      </w:r>
      <w:r w:rsidRPr="00997AA1">
        <w:rPr>
          <w:rFonts w:ascii="Times New Roman" w:hAnsi="Times New Roman"/>
          <w:sz w:val="28"/>
          <w:szCs w:val="28"/>
          <w:lang w:val="ru-RU"/>
        </w:rPr>
        <w:t>по гимнастике.</w:t>
      </w: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Default="00100ACD">
      <w:pPr>
        <w:pStyle w:val="16"/>
        <w:tabs>
          <w:tab w:val="left" w:pos="965"/>
        </w:tabs>
        <w:spacing w:line="360" w:lineRule="auto"/>
        <w:ind w:left="0" w:firstLine="691"/>
        <w:jc w:val="both"/>
        <w:rPr>
          <w:rFonts w:ascii="Times New Roman" w:hAnsi="Times New Roman"/>
          <w:b/>
          <w:bCs/>
          <w:sz w:val="28"/>
          <w:szCs w:val="28"/>
          <w:lang w:val="ru-RU"/>
        </w:rPr>
      </w:pPr>
      <w:r>
        <w:rPr>
          <w:rFonts w:ascii="Times New Roman" w:hAnsi="Times New Roman"/>
          <w:b/>
          <w:bCs/>
          <w:sz w:val="28"/>
          <w:szCs w:val="28"/>
          <w:lang w:val="ru-RU"/>
        </w:rPr>
        <w:t>Упражнения, рекомендуемые для домашних занятий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 Упражнения для стоп</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Задачей данных упражнений является развитие гибкости и силы стопы, растягивание ахилловых  сухожилий. Это необходимо для прыжков и в движениях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 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Эти упражнения развивают супинаторы бедра, голени и стопы, увеличивают эластичность связочного аппарата и подвижность всех суставов тела. Выворотное положение ног в классическом танце вызвано анатомическими и эстетическими причинами. </w:t>
      </w:r>
      <w:proofErr w:type="spellStart"/>
      <w:r>
        <w:rPr>
          <w:rFonts w:ascii="Times New Roman" w:hAnsi="Times New Roman"/>
          <w:i/>
          <w:iCs/>
          <w:sz w:val="28"/>
          <w:szCs w:val="28"/>
          <w:lang w:val="ru-RU"/>
        </w:rPr>
        <w:t>Выворотность</w:t>
      </w:r>
      <w:proofErr w:type="spellEnd"/>
      <w:r>
        <w:rPr>
          <w:rFonts w:ascii="Times New Roman" w:hAnsi="Times New Roman"/>
          <w:i/>
          <w:iCs/>
          <w:sz w:val="28"/>
          <w:szCs w:val="28"/>
          <w:lang w:val="ru-RU"/>
        </w:rPr>
        <w:t xml:space="preserve"> дает возможность очень высоко отводить ногу. Только при выворотном положении ног создается линия и рисунок классического танца, отвечающие законам эстетики</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Задача упражнений этой группы направлена на развитие гибкости мышц спины и внутренней части ног.</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При выполнении данных упражнений особое внимание необходимо уделить:</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а) правильному положению корпуса при наклонах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б) максимальной вытянутости коленей.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Упражнения на гибкость назад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Эта группа упражнений развивает гибкость мышц  живота и внешней части ног. При выполнении упражнений данного раздела необходимо следить за тем, чтобы ребенок, прежде чем наклониться назад, максимально вытянулся вверх. Несоблюдение этого условия развивает нарушение осанки, приводит к травмам позвоночника и  мышц спины. </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5.Силовые упражнения для мышц живота</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В упражнениях на силу преобладающими являются активные сокращения (напряжения) мышц для преодоления силы тяжести тела. Упражнения надо начинать с легких непродолжительных нагрузок, постепенно включая мышцы в работу. Каждое упражнение выполнять без перерыва несколько раз в подряд, </w:t>
      </w:r>
      <w:r>
        <w:rPr>
          <w:rFonts w:ascii="Times New Roman" w:hAnsi="Times New Roman"/>
          <w:i/>
          <w:iCs/>
          <w:sz w:val="28"/>
          <w:szCs w:val="28"/>
          <w:lang w:val="ru-RU"/>
        </w:rPr>
        <w:lastRenderedPageBreak/>
        <w:t>но количество повторений должно быть таким, чтобы не вызвать большого утомления. Целесообразно пользоваться различными вариантами одного и того же упражнения.</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Развивая гибкость, полезно сочетать упражнения на растяжения с силовыми. 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Задача этой группы упражнений - подготовить ноги к сложным танцевальным движениям с большой амплитудой. Это самая трудоемкая часть  урока.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По характеру выполнения упражнения на растягивание могут быть:</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а) медленные, которые являются одновременно и упражнениями на силу и растягивание, к этой группе относятся так называемые "затяжки";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б) быстрые - резкое выбрасывание ноги с напряженными мышцами, с максимальным приложением  силы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Упражнения этой группы направлены на развитие рессорной функции стопы, " баллона", то есть способности задерживаться в воздухе в определенной позе. Для  этого необходимо учиться достигать предельной точки прыжка, что помогает повисать в воздухе.</w:t>
      </w:r>
    </w:p>
    <w:p w:rsidR="009D2DA4" w:rsidRDefault="009D2DA4">
      <w:pPr>
        <w:spacing w:line="360" w:lineRule="auto"/>
        <w:ind w:firstLine="691"/>
        <w:jc w:val="both"/>
        <w:rPr>
          <w:rFonts w:ascii="Times New Roman" w:hAnsi="Times New Roman"/>
          <w:i/>
          <w:iCs/>
          <w:sz w:val="28"/>
          <w:szCs w:val="28"/>
          <w:lang w:val="ru-RU"/>
        </w:rPr>
      </w:pPr>
    </w:p>
    <w:p w:rsidR="00100ACD" w:rsidRPr="0023592C" w:rsidRDefault="00100ACD" w:rsidP="0023592C">
      <w:pPr>
        <w:spacing w:line="360" w:lineRule="auto"/>
        <w:ind w:firstLine="691"/>
        <w:jc w:val="both"/>
        <w:rPr>
          <w:rFonts w:ascii="Times New Roman" w:hAnsi="Times New Roman"/>
          <w:i/>
          <w:iCs/>
          <w:sz w:val="28"/>
          <w:szCs w:val="28"/>
          <w:lang w:val="ru-RU"/>
        </w:rPr>
      </w:pPr>
      <w:r w:rsidRPr="00BE0EE8">
        <w:rPr>
          <w:rFonts w:ascii="Times New Roman" w:hAnsi="Times New Roman"/>
          <w:i/>
          <w:iCs/>
          <w:sz w:val="28"/>
          <w:szCs w:val="28"/>
          <w:lang w:val="ru-RU"/>
        </w:rPr>
        <w:t xml:space="preserve">При подготовке к уроку по </w:t>
      </w:r>
      <w:r w:rsidR="00BB59B4">
        <w:rPr>
          <w:rFonts w:ascii="Times New Roman" w:hAnsi="Times New Roman"/>
          <w:i/>
          <w:iCs/>
          <w:sz w:val="28"/>
          <w:szCs w:val="28"/>
          <w:lang w:val="ru-RU"/>
        </w:rPr>
        <w:t xml:space="preserve">предмету </w:t>
      </w:r>
      <w:r w:rsidRPr="00BE0EE8">
        <w:rPr>
          <w:rFonts w:ascii="Times New Roman" w:hAnsi="Times New Roman"/>
          <w:i/>
          <w:iCs/>
          <w:sz w:val="28"/>
          <w:szCs w:val="28"/>
          <w:lang w:val="ru-RU"/>
        </w:rPr>
        <w:t>"</w:t>
      </w:r>
      <w:r w:rsidR="00BB59B4">
        <w:rPr>
          <w:rFonts w:ascii="Times New Roman" w:hAnsi="Times New Roman"/>
          <w:i/>
          <w:iCs/>
          <w:sz w:val="28"/>
          <w:szCs w:val="28"/>
          <w:lang w:val="ru-RU"/>
        </w:rPr>
        <w:t xml:space="preserve"> Гимнастика</w:t>
      </w:r>
      <w:r w:rsidRPr="00BE0EE8">
        <w:rPr>
          <w:rFonts w:ascii="Times New Roman" w:hAnsi="Times New Roman"/>
          <w:i/>
          <w:iCs/>
          <w:sz w:val="28"/>
          <w:szCs w:val="28"/>
          <w:lang w:val="ru-RU"/>
        </w:rPr>
        <w:t>" необходимо помнить, что упражнения на развитие силы надо чередовать с упражнениями на развитие гибкости, так как они являются  отдыхом от силовых упражнений.</w:t>
      </w:r>
    </w:p>
    <w:p w:rsidR="00E924CD" w:rsidRPr="00545A87" w:rsidRDefault="00E924CD">
      <w:pPr>
        <w:suppressAutoHyphens w:val="0"/>
        <w:rPr>
          <w:rFonts w:ascii="Times New Roman" w:hAnsi="Times New Roman"/>
          <w:b/>
          <w:color w:val="000000"/>
          <w:sz w:val="28"/>
          <w:szCs w:val="28"/>
          <w:lang w:val="ru-RU"/>
        </w:rPr>
      </w:pPr>
      <w:r w:rsidRPr="00545A87">
        <w:rPr>
          <w:rFonts w:ascii="Times New Roman" w:hAnsi="Times New Roman"/>
          <w:b/>
          <w:sz w:val="28"/>
          <w:szCs w:val="28"/>
          <w:lang w:val="ru-RU"/>
        </w:rPr>
        <w:br w:type="page"/>
      </w:r>
    </w:p>
    <w:p w:rsidR="00100ACD" w:rsidRDefault="00100ACD">
      <w:pPr>
        <w:pStyle w:val="Body1"/>
        <w:spacing w:line="360" w:lineRule="auto"/>
        <w:jc w:val="center"/>
        <w:rPr>
          <w:rFonts w:ascii="Times New Roman" w:hAnsi="Times New Roman"/>
          <w:b/>
          <w:sz w:val="28"/>
          <w:szCs w:val="28"/>
          <w:lang w:val="ru-RU"/>
        </w:rPr>
      </w:pPr>
      <w:r>
        <w:rPr>
          <w:rFonts w:ascii="Times New Roman" w:hAnsi="Times New Roman"/>
          <w:b/>
          <w:sz w:val="28"/>
          <w:szCs w:val="28"/>
        </w:rPr>
        <w:lastRenderedPageBreak/>
        <w:t>VI</w:t>
      </w:r>
      <w:r w:rsidRPr="00997AA1">
        <w:rPr>
          <w:rFonts w:ascii="Times New Roman" w:hAnsi="Times New Roman"/>
          <w:b/>
          <w:sz w:val="28"/>
          <w:szCs w:val="28"/>
          <w:lang w:val="ru-RU"/>
        </w:rPr>
        <w:t>.</w:t>
      </w:r>
      <w:r>
        <w:rPr>
          <w:rFonts w:ascii="Times New Roman" w:hAnsi="Times New Roman"/>
          <w:b/>
          <w:sz w:val="28"/>
          <w:szCs w:val="28"/>
          <w:lang w:val="ru-RU"/>
        </w:rPr>
        <w:tab/>
        <w:t xml:space="preserve"> Список рекомендуемой учебно-методической литературы</w:t>
      </w:r>
    </w:p>
    <w:p w:rsidR="00100ACD" w:rsidRDefault="00100ACD">
      <w:pPr>
        <w:spacing w:line="360" w:lineRule="auto"/>
        <w:jc w:val="center"/>
        <w:rPr>
          <w:rFonts w:ascii="Times New Roman" w:hAnsi="Times New Roman"/>
          <w:b/>
          <w:bCs/>
          <w:iCs/>
          <w:sz w:val="28"/>
          <w:szCs w:val="28"/>
          <w:lang w:val="ru-RU"/>
        </w:rPr>
      </w:pP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Ваганова А. "Основы классического танца". Искусство, 1936</w:t>
      </w:r>
    </w:p>
    <w:p w:rsidR="00100ACD" w:rsidRDefault="00BE0EE8">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Тарасов Н. «Классический танец»</w:t>
      </w:r>
      <w:r w:rsidR="00100ACD">
        <w:rPr>
          <w:rFonts w:ascii="Times New Roman" w:hAnsi="Times New Roman"/>
          <w:iCs/>
          <w:sz w:val="28"/>
          <w:szCs w:val="28"/>
          <w:lang w:val="ru-RU"/>
        </w:rPr>
        <w:t>.</w:t>
      </w:r>
      <w:r>
        <w:rPr>
          <w:rFonts w:ascii="Times New Roman" w:hAnsi="Times New Roman"/>
          <w:iCs/>
          <w:sz w:val="28"/>
          <w:szCs w:val="28"/>
          <w:lang w:val="ru-RU"/>
        </w:rPr>
        <w:t xml:space="preserve"> </w:t>
      </w:r>
      <w:r w:rsidR="00100ACD">
        <w:rPr>
          <w:rFonts w:ascii="Times New Roman" w:hAnsi="Times New Roman"/>
          <w:iCs/>
          <w:sz w:val="28"/>
          <w:szCs w:val="28"/>
          <w:lang w:val="ru-RU"/>
        </w:rPr>
        <w:t xml:space="preserve">«Искусство», 1971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 Базарова Н., Мэй В. "Азбука классического танца". Искусство, 1964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proofErr w:type="spellStart"/>
      <w:r>
        <w:rPr>
          <w:rFonts w:ascii="Times New Roman" w:hAnsi="Times New Roman"/>
          <w:iCs/>
          <w:sz w:val="28"/>
          <w:szCs w:val="28"/>
          <w:lang w:val="ru-RU"/>
        </w:rPr>
        <w:t>Колтановский</w:t>
      </w:r>
      <w:proofErr w:type="spellEnd"/>
      <w:r>
        <w:rPr>
          <w:rFonts w:ascii="Times New Roman" w:hAnsi="Times New Roman"/>
          <w:iCs/>
          <w:sz w:val="28"/>
          <w:szCs w:val="28"/>
          <w:lang w:val="ru-RU"/>
        </w:rPr>
        <w:t xml:space="preserve"> А., </w:t>
      </w:r>
      <w:proofErr w:type="spellStart"/>
      <w:r>
        <w:rPr>
          <w:rFonts w:ascii="Times New Roman" w:hAnsi="Times New Roman"/>
          <w:iCs/>
          <w:sz w:val="28"/>
          <w:szCs w:val="28"/>
          <w:lang w:val="ru-RU"/>
        </w:rPr>
        <w:t>Брыкин</w:t>
      </w:r>
      <w:proofErr w:type="spellEnd"/>
      <w:r>
        <w:rPr>
          <w:rFonts w:ascii="Times New Roman" w:hAnsi="Times New Roman"/>
          <w:iCs/>
          <w:sz w:val="28"/>
          <w:szCs w:val="28"/>
          <w:lang w:val="ru-RU"/>
        </w:rPr>
        <w:t xml:space="preserve"> А. "Общеразвивающие и специальные упражнения". М., 1973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Левин М.В. «Гимнастика в хореографической школе». Терра спорт. М., 2001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Сивакова Д.А. «Уроки художественной гимнастики». «Физкультура и спорт». М., 1968 </w:t>
      </w:r>
    </w:p>
    <w:p w:rsidR="00100ACD" w:rsidRDefault="00100ACD">
      <w:pPr>
        <w:numPr>
          <w:ilvl w:val="0"/>
          <w:numId w:val="9"/>
        </w:numPr>
        <w:tabs>
          <w:tab w:val="left" w:pos="2100"/>
        </w:tabs>
        <w:spacing w:line="360" w:lineRule="auto"/>
        <w:jc w:val="both"/>
        <w:rPr>
          <w:rFonts w:ascii="Times New Roman" w:hAnsi="Times New Roman"/>
          <w:sz w:val="28"/>
          <w:szCs w:val="28"/>
        </w:rPr>
      </w:pPr>
      <w:proofErr w:type="spellStart"/>
      <w:r>
        <w:rPr>
          <w:rFonts w:ascii="Times New Roman" w:hAnsi="Times New Roman"/>
          <w:sz w:val="28"/>
          <w:szCs w:val="28"/>
          <w:lang w:val="ru-RU"/>
        </w:rPr>
        <w:t>Миловзорова</w:t>
      </w:r>
      <w:proofErr w:type="spellEnd"/>
      <w:r>
        <w:rPr>
          <w:rFonts w:ascii="Times New Roman" w:hAnsi="Times New Roman"/>
          <w:sz w:val="28"/>
          <w:szCs w:val="28"/>
          <w:lang w:val="ru-RU"/>
        </w:rPr>
        <w:t xml:space="preserve"> М.С. «Анатомия и физиология человека».  «Медицина». </w:t>
      </w:r>
      <w:r>
        <w:rPr>
          <w:rFonts w:ascii="Times New Roman" w:hAnsi="Times New Roman"/>
          <w:sz w:val="28"/>
          <w:szCs w:val="28"/>
        </w:rPr>
        <w:t xml:space="preserve">М., 1972 </w:t>
      </w:r>
    </w:p>
    <w:p w:rsidR="00100ACD" w:rsidRDefault="00100ACD">
      <w:pPr>
        <w:numPr>
          <w:ilvl w:val="0"/>
          <w:numId w:val="9"/>
        </w:numPr>
        <w:tabs>
          <w:tab w:val="left" w:pos="2100"/>
        </w:tabs>
        <w:spacing w:line="360" w:lineRule="auto"/>
        <w:jc w:val="both"/>
        <w:rPr>
          <w:rFonts w:ascii="Times New Roman" w:hAnsi="Times New Roman"/>
          <w:sz w:val="28"/>
          <w:szCs w:val="28"/>
        </w:rPr>
      </w:pPr>
      <w:r>
        <w:rPr>
          <w:rFonts w:ascii="Times New Roman" w:hAnsi="Times New Roman"/>
          <w:sz w:val="28"/>
          <w:szCs w:val="28"/>
          <w:lang w:val="ru-RU"/>
        </w:rPr>
        <w:t xml:space="preserve">Лисицкая Т.С. «Хореография в гимнастике». «Физкультура и спорт». </w:t>
      </w:r>
      <w:r>
        <w:rPr>
          <w:rFonts w:ascii="Times New Roman" w:hAnsi="Times New Roman"/>
          <w:sz w:val="28"/>
          <w:szCs w:val="28"/>
        </w:rPr>
        <w:t xml:space="preserve">М., 1984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proofErr w:type="spellStart"/>
      <w:r>
        <w:rPr>
          <w:rFonts w:ascii="Times New Roman" w:hAnsi="Times New Roman"/>
          <w:sz w:val="28"/>
          <w:szCs w:val="28"/>
          <w:lang w:val="ru-RU"/>
        </w:rPr>
        <w:t>Вихрева</w:t>
      </w:r>
      <w:proofErr w:type="spellEnd"/>
      <w:r>
        <w:rPr>
          <w:rFonts w:ascii="Times New Roman" w:hAnsi="Times New Roman"/>
          <w:sz w:val="28"/>
          <w:szCs w:val="28"/>
          <w:lang w:val="ru-RU"/>
        </w:rPr>
        <w:t xml:space="preserve"> Н.А. «Экзерсис на полу». Сборник </w:t>
      </w:r>
      <w:proofErr w:type="gramStart"/>
      <w:r>
        <w:rPr>
          <w:rFonts w:ascii="Times New Roman" w:hAnsi="Times New Roman"/>
          <w:sz w:val="28"/>
          <w:szCs w:val="28"/>
          <w:lang w:val="ru-RU"/>
        </w:rPr>
        <w:t>МГАХ,.</w:t>
      </w:r>
      <w:proofErr w:type="gramEnd"/>
      <w:r>
        <w:rPr>
          <w:rFonts w:ascii="Times New Roman" w:hAnsi="Times New Roman"/>
          <w:sz w:val="28"/>
          <w:szCs w:val="28"/>
          <w:lang w:val="ru-RU"/>
        </w:rPr>
        <w:t xml:space="preserve"> М., 2004 </w:t>
      </w:r>
    </w:p>
    <w:p w:rsidR="00100ACD" w:rsidRDefault="00100ACD">
      <w:pPr>
        <w:spacing w:line="360" w:lineRule="auto"/>
        <w:jc w:val="both"/>
        <w:rPr>
          <w:rFonts w:ascii="Times New Roman" w:hAnsi="Times New Roman"/>
          <w:i/>
          <w:sz w:val="28"/>
          <w:szCs w:val="28"/>
          <w:lang w:val="ru-RU"/>
        </w:rPr>
      </w:pPr>
    </w:p>
    <w:p w:rsidR="00100ACD" w:rsidRDefault="00100ACD">
      <w:pPr>
        <w:pStyle w:val="Body1"/>
        <w:spacing w:line="360" w:lineRule="auto"/>
        <w:ind w:left="2880"/>
        <w:rPr>
          <w:rFonts w:ascii="Times New Roman" w:hAnsi="Times New Roman"/>
        </w:rPr>
      </w:pPr>
    </w:p>
    <w:sectPr w:rsidR="00100ACD" w:rsidSect="00666DBB">
      <w:pgSz w:w="11906" w:h="16838"/>
      <w:pgMar w:top="709" w:right="1134" w:bottom="850" w:left="1134" w:header="720" w:footer="720" w:gutter="0"/>
      <w:cols w:space="720"/>
      <w:docGrid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42"/>
        </w:tabs>
        <w:ind w:left="1069"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olor w:val="00B05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70E97559"/>
    <w:multiLevelType w:val="hybridMultilevel"/>
    <w:tmpl w:val="5AAE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97AA1"/>
    <w:rsid w:val="0002208A"/>
    <w:rsid w:val="00063A3C"/>
    <w:rsid w:val="00100ACD"/>
    <w:rsid w:val="00116980"/>
    <w:rsid w:val="0017791F"/>
    <w:rsid w:val="001B7869"/>
    <w:rsid w:val="0023360B"/>
    <w:rsid w:val="0023592C"/>
    <w:rsid w:val="002508B2"/>
    <w:rsid w:val="002568FA"/>
    <w:rsid w:val="00265A8E"/>
    <w:rsid w:val="00327B99"/>
    <w:rsid w:val="003771C6"/>
    <w:rsid w:val="004223F8"/>
    <w:rsid w:val="00511A94"/>
    <w:rsid w:val="005133F4"/>
    <w:rsid w:val="00545A87"/>
    <w:rsid w:val="00576921"/>
    <w:rsid w:val="005D4D24"/>
    <w:rsid w:val="00666DBB"/>
    <w:rsid w:val="00716F15"/>
    <w:rsid w:val="00787906"/>
    <w:rsid w:val="007B3D79"/>
    <w:rsid w:val="007E0757"/>
    <w:rsid w:val="00962300"/>
    <w:rsid w:val="00997AA1"/>
    <w:rsid w:val="009D2DA4"/>
    <w:rsid w:val="00BA1178"/>
    <w:rsid w:val="00BB59B4"/>
    <w:rsid w:val="00BC3568"/>
    <w:rsid w:val="00BE0EE8"/>
    <w:rsid w:val="00C41892"/>
    <w:rsid w:val="00C65267"/>
    <w:rsid w:val="00CA30B1"/>
    <w:rsid w:val="00CF473D"/>
    <w:rsid w:val="00D35626"/>
    <w:rsid w:val="00D47E86"/>
    <w:rsid w:val="00E46BA7"/>
    <w:rsid w:val="00E924CD"/>
    <w:rsid w:val="00F33CE6"/>
    <w:rsid w:val="00F6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74957B"/>
  <w15:docId w15:val="{E87DBB61-E73C-4D6A-8BF3-F575603F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DBB"/>
    <w:pPr>
      <w:suppressAutoHyphens/>
    </w:pPr>
    <w:rPr>
      <w:rFonts w:ascii="Arial" w:eastAsia="SimSun" w:hAnsi="Arial" w:cs="Mangal"/>
      <w:kern w:val="1"/>
      <w:sz w:val="24"/>
      <w:szCs w:val="24"/>
      <w:lang w:val="en-US" w:eastAsia="hi-IN" w:bidi="hi-IN"/>
    </w:rPr>
  </w:style>
  <w:style w:type="paragraph" w:styleId="6">
    <w:name w:val="heading 6"/>
    <w:basedOn w:val="a"/>
    <w:next w:val="a0"/>
    <w:qFormat/>
    <w:rsid w:val="00666DBB"/>
    <w:pPr>
      <w:keepNext/>
      <w:tabs>
        <w:tab w:val="num" w:pos="0"/>
      </w:tabs>
      <w:ind w:left="1152" w:hanging="1152"/>
      <w:outlineLvl w:val="5"/>
    </w:pPr>
    <w:rPr>
      <w:b/>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66DBB"/>
    <w:rPr>
      <w:rFonts w:eastAsia="Times New Roman" w:cs="Times New Roman"/>
      <w:b/>
      <w:i/>
    </w:rPr>
  </w:style>
  <w:style w:type="character" w:customStyle="1" w:styleId="WW8Num2z1">
    <w:name w:val="WW8Num2z1"/>
    <w:rsid w:val="00666DBB"/>
    <w:rPr>
      <w:rFonts w:cs="Times New Roman"/>
    </w:rPr>
  </w:style>
  <w:style w:type="character" w:customStyle="1" w:styleId="WW8Num3z0">
    <w:name w:val="WW8Num3z0"/>
    <w:rsid w:val="00666DBB"/>
    <w:rPr>
      <w:rFonts w:eastAsia="Times New Roman" w:cs="Times New Roman"/>
      <w:b/>
      <w:i/>
    </w:rPr>
  </w:style>
  <w:style w:type="character" w:customStyle="1" w:styleId="WW8Num3z1">
    <w:name w:val="WW8Num3z1"/>
    <w:rsid w:val="00666DBB"/>
    <w:rPr>
      <w:rFonts w:cs="Times New Roman"/>
    </w:rPr>
  </w:style>
  <w:style w:type="character" w:customStyle="1" w:styleId="WW8Num4z0">
    <w:name w:val="WW8Num4z0"/>
    <w:rsid w:val="00666DBB"/>
    <w:rPr>
      <w:rFonts w:ascii="Symbol" w:hAnsi="Symbol"/>
    </w:rPr>
  </w:style>
  <w:style w:type="character" w:customStyle="1" w:styleId="WW8Num4z1">
    <w:name w:val="WW8Num4z1"/>
    <w:rsid w:val="00666DBB"/>
    <w:rPr>
      <w:rFonts w:ascii="Courier New" w:hAnsi="Courier New"/>
    </w:rPr>
  </w:style>
  <w:style w:type="character" w:customStyle="1" w:styleId="WW8Num4z2">
    <w:name w:val="WW8Num4z2"/>
    <w:rsid w:val="00666DBB"/>
    <w:rPr>
      <w:rFonts w:ascii="Wingdings" w:hAnsi="Wingdings"/>
    </w:rPr>
  </w:style>
  <w:style w:type="character" w:customStyle="1" w:styleId="WW8Num5z0">
    <w:name w:val="WW8Num5z0"/>
    <w:rsid w:val="00666DBB"/>
    <w:rPr>
      <w:rFonts w:ascii="Symbol" w:hAnsi="Symbol"/>
      <w:color w:val="00B050"/>
    </w:rPr>
  </w:style>
  <w:style w:type="character" w:customStyle="1" w:styleId="WW8Num5z1">
    <w:name w:val="WW8Num5z1"/>
    <w:rsid w:val="00666DBB"/>
    <w:rPr>
      <w:rFonts w:ascii="Courier New" w:hAnsi="Courier New"/>
    </w:rPr>
  </w:style>
  <w:style w:type="character" w:customStyle="1" w:styleId="WW8Num5z2">
    <w:name w:val="WW8Num5z2"/>
    <w:rsid w:val="00666DBB"/>
    <w:rPr>
      <w:rFonts w:ascii="Wingdings" w:hAnsi="Wingdings"/>
    </w:rPr>
  </w:style>
  <w:style w:type="character" w:customStyle="1" w:styleId="WW8Num5z3">
    <w:name w:val="WW8Num5z3"/>
    <w:rsid w:val="00666DBB"/>
    <w:rPr>
      <w:rFonts w:ascii="Symbol" w:hAnsi="Symbol"/>
    </w:rPr>
  </w:style>
  <w:style w:type="character" w:customStyle="1" w:styleId="WW8Num6z0">
    <w:name w:val="WW8Num6z0"/>
    <w:rsid w:val="00666DBB"/>
    <w:rPr>
      <w:rFonts w:ascii="Symbol" w:hAnsi="Symbol"/>
    </w:rPr>
  </w:style>
  <w:style w:type="character" w:customStyle="1" w:styleId="WW8Num6z1">
    <w:name w:val="WW8Num6z1"/>
    <w:rsid w:val="00666DBB"/>
    <w:rPr>
      <w:rFonts w:ascii="Courier New" w:hAnsi="Courier New"/>
    </w:rPr>
  </w:style>
  <w:style w:type="character" w:customStyle="1" w:styleId="WW8Num6z2">
    <w:name w:val="WW8Num6z2"/>
    <w:rsid w:val="00666DBB"/>
    <w:rPr>
      <w:rFonts w:ascii="Wingdings" w:hAnsi="Wingdings"/>
    </w:rPr>
  </w:style>
  <w:style w:type="character" w:customStyle="1" w:styleId="WW8Num7z0">
    <w:name w:val="WW8Num7z0"/>
    <w:rsid w:val="00666DBB"/>
    <w:rPr>
      <w:rFonts w:ascii="Symbol" w:hAnsi="Symbol"/>
    </w:rPr>
  </w:style>
  <w:style w:type="character" w:customStyle="1" w:styleId="WW8Num7z1">
    <w:name w:val="WW8Num7z1"/>
    <w:rsid w:val="00666DBB"/>
    <w:rPr>
      <w:rFonts w:ascii="Courier New" w:hAnsi="Courier New"/>
    </w:rPr>
  </w:style>
  <w:style w:type="character" w:customStyle="1" w:styleId="WW8Num7z2">
    <w:name w:val="WW8Num7z2"/>
    <w:rsid w:val="00666DBB"/>
    <w:rPr>
      <w:rFonts w:ascii="Wingdings" w:hAnsi="Wingdings"/>
    </w:rPr>
  </w:style>
  <w:style w:type="character" w:customStyle="1" w:styleId="WW8Num8z0">
    <w:name w:val="WW8Num8z0"/>
    <w:rsid w:val="00666DBB"/>
    <w:rPr>
      <w:rFonts w:ascii="Symbol" w:hAnsi="Symbol"/>
    </w:rPr>
  </w:style>
  <w:style w:type="character" w:customStyle="1" w:styleId="WW8Num8z1">
    <w:name w:val="WW8Num8z1"/>
    <w:rsid w:val="00666DBB"/>
    <w:rPr>
      <w:rFonts w:ascii="Courier New" w:hAnsi="Courier New"/>
    </w:rPr>
  </w:style>
  <w:style w:type="character" w:customStyle="1" w:styleId="WW8Num8z2">
    <w:name w:val="WW8Num8z2"/>
    <w:rsid w:val="00666DBB"/>
    <w:rPr>
      <w:rFonts w:ascii="Wingdings" w:hAnsi="Wingdings"/>
    </w:rPr>
  </w:style>
  <w:style w:type="character" w:customStyle="1" w:styleId="WW8Num9z0">
    <w:name w:val="WW8Num9z0"/>
    <w:rsid w:val="00666DBB"/>
    <w:rPr>
      <w:rFonts w:cs="Times New Roman"/>
    </w:rPr>
  </w:style>
  <w:style w:type="character" w:customStyle="1" w:styleId="WW8Num10z0">
    <w:name w:val="WW8Num10z0"/>
    <w:rsid w:val="00666DBB"/>
    <w:rPr>
      <w:rFonts w:ascii="Symbol" w:hAnsi="Symbol"/>
    </w:rPr>
  </w:style>
  <w:style w:type="character" w:customStyle="1" w:styleId="WW8Num10z1">
    <w:name w:val="WW8Num10z1"/>
    <w:rsid w:val="00666DBB"/>
    <w:rPr>
      <w:rFonts w:ascii="Courier New" w:hAnsi="Courier New" w:cs="Courier New"/>
    </w:rPr>
  </w:style>
  <w:style w:type="character" w:customStyle="1" w:styleId="WW8Num10z2">
    <w:name w:val="WW8Num10z2"/>
    <w:rsid w:val="00666DBB"/>
    <w:rPr>
      <w:rFonts w:ascii="Wingdings" w:hAnsi="Wingdings"/>
    </w:rPr>
  </w:style>
  <w:style w:type="character" w:customStyle="1" w:styleId="WW8Num11z0">
    <w:name w:val="WW8Num11z0"/>
    <w:rsid w:val="00666DBB"/>
    <w:rPr>
      <w:rFonts w:ascii="Symbol" w:hAnsi="Symbol"/>
    </w:rPr>
  </w:style>
  <w:style w:type="character" w:customStyle="1" w:styleId="WW8Num11z1">
    <w:name w:val="WW8Num11z1"/>
    <w:rsid w:val="00666DBB"/>
    <w:rPr>
      <w:rFonts w:ascii="Courier New" w:hAnsi="Courier New" w:cs="Courier New"/>
    </w:rPr>
  </w:style>
  <w:style w:type="character" w:customStyle="1" w:styleId="WW8Num11z2">
    <w:name w:val="WW8Num11z2"/>
    <w:rsid w:val="00666DBB"/>
    <w:rPr>
      <w:rFonts w:ascii="Wingdings" w:hAnsi="Wingdings"/>
    </w:rPr>
  </w:style>
  <w:style w:type="character" w:customStyle="1" w:styleId="Absatz-Standardschriftart">
    <w:name w:val="Absatz-Standardschriftart"/>
    <w:rsid w:val="00666DBB"/>
  </w:style>
  <w:style w:type="character" w:customStyle="1" w:styleId="1">
    <w:name w:val="Основной шрифт абзаца1"/>
    <w:rsid w:val="00666DBB"/>
  </w:style>
  <w:style w:type="character" w:customStyle="1" w:styleId="60">
    <w:name w:val="Заголовок 6 Знак"/>
    <w:rsid w:val="00666DBB"/>
    <w:rPr>
      <w:rFonts w:ascii="Arial" w:hAnsi="Arial" w:cs="Times New Roman"/>
      <w:b/>
      <w:sz w:val="24"/>
      <w:szCs w:val="24"/>
    </w:rPr>
  </w:style>
  <w:style w:type="character" w:customStyle="1" w:styleId="10">
    <w:name w:val="Основной текст Знак1"/>
    <w:rsid w:val="00666DBB"/>
    <w:rPr>
      <w:rFonts w:ascii="Calibri" w:hAnsi="Calibri"/>
      <w:sz w:val="31"/>
    </w:rPr>
  </w:style>
  <w:style w:type="character" w:customStyle="1" w:styleId="BodyTextChar1">
    <w:name w:val="Body Text Char1"/>
    <w:rsid w:val="00666DBB"/>
    <w:rPr>
      <w:sz w:val="24"/>
      <w:szCs w:val="24"/>
      <w:lang w:val="en-US"/>
    </w:rPr>
  </w:style>
  <w:style w:type="character" w:customStyle="1" w:styleId="a4">
    <w:name w:val="Основной текст Знак"/>
    <w:rsid w:val="00666DBB"/>
    <w:rPr>
      <w:rFonts w:cs="Times New Roman"/>
      <w:sz w:val="24"/>
      <w:szCs w:val="24"/>
      <w:lang w:val="en-US"/>
    </w:rPr>
  </w:style>
  <w:style w:type="character" w:customStyle="1" w:styleId="a5">
    <w:name w:val="Текст сноски Знак"/>
    <w:rsid w:val="00666DBB"/>
    <w:rPr>
      <w:rFonts w:cs="Times New Roman"/>
      <w:lang w:val="en-US"/>
    </w:rPr>
  </w:style>
  <w:style w:type="character" w:customStyle="1" w:styleId="11">
    <w:name w:val="Знак сноски1"/>
    <w:rsid w:val="00666DBB"/>
    <w:rPr>
      <w:rFonts w:cs="Times New Roman"/>
      <w:vertAlign w:val="superscript"/>
    </w:rPr>
  </w:style>
  <w:style w:type="character" w:customStyle="1" w:styleId="a6">
    <w:name w:val="Верхний колонтитул Знак"/>
    <w:rsid w:val="00666DBB"/>
    <w:rPr>
      <w:rFonts w:cs="Times New Roman"/>
      <w:sz w:val="24"/>
      <w:szCs w:val="24"/>
      <w:lang w:val="en-US"/>
    </w:rPr>
  </w:style>
  <w:style w:type="character" w:customStyle="1" w:styleId="a7">
    <w:name w:val="Нижний колонтитул Знак"/>
    <w:rsid w:val="00666DBB"/>
    <w:rPr>
      <w:rFonts w:cs="Times New Roman"/>
      <w:sz w:val="24"/>
      <w:szCs w:val="24"/>
      <w:lang w:val="en-US"/>
    </w:rPr>
  </w:style>
  <w:style w:type="character" w:customStyle="1" w:styleId="3">
    <w:name w:val="Основной текст с отступом 3 Знак"/>
    <w:rsid w:val="00666DBB"/>
    <w:rPr>
      <w:rFonts w:cs="Times New Roman"/>
      <w:sz w:val="16"/>
      <w:szCs w:val="16"/>
      <w:lang w:val="en-US"/>
    </w:rPr>
  </w:style>
  <w:style w:type="character" w:customStyle="1" w:styleId="a8">
    <w:name w:val="Текст выноски Знак"/>
    <w:rsid w:val="00666DBB"/>
    <w:rPr>
      <w:rFonts w:ascii="Tahoma" w:hAnsi="Tahoma" w:cs="Tahoma"/>
      <w:sz w:val="16"/>
      <w:szCs w:val="16"/>
      <w:lang w:val="en-US"/>
    </w:rPr>
  </w:style>
  <w:style w:type="character" w:customStyle="1" w:styleId="ListLabel1">
    <w:name w:val="ListLabel 1"/>
    <w:rsid w:val="00666DBB"/>
    <w:rPr>
      <w:rFonts w:eastAsia="Times New Roman" w:cs="Times New Roman"/>
      <w:b w:val="0"/>
      <w:i w:val="0"/>
      <w:caps w:val="0"/>
      <w:smallCaps w:val="0"/>
      <w:dstrike/>
      <w:outline w:val="0"/>
      <w:color w:val="000000"/>
      <w:kern w:val="1"/>
      <w:position w:val="0"/>
      <w:sz w:val="24"/>
      <w:u w:val="none"/>
      <w:vertAlign w:val="baseline"/>
    </w:rPr>
  </w:style>
  <w:style w:type="character" w:customStyle="1" w:styleId="ListLabel2">
    <w:name w:val="ListLabel 2"/>
    <w:rsid w:val="00666DBB"/>
    <w:rPr>
      <w:rFonts w:cs="Times New Roman"/>
    </w:rPr>
  </w:style>
  <w:style w:type="character" w:customStyle="1" w:styleId="ListLabel3">
    <w:name w:val="ListLabel 3"/>
    <w:rsid w:val="00666DBB"/>
    <w:rPr>
      <w:rFonts w:eastAsia="Times New Roman" w:cs="Times New Roman"/>
      <w:b/>
    </w:rPr>
  </w:style>
  <w:style w:type="character" w:customStyle="1" w:styleId="ListLabel4">
    <w:name w:val="ListLabel 4"/>
    <w:rsid w:val="00666DBB"/>
    <w:rPr>
      <w:rFonts w:eastAsia="Times New Roman" w:cs="Times New Roman"/>
      <w:b/>
      <w:i/>
    </w:rPr>
  </w:style>
  <w:style w:type="character" w:customStyle="1" w:styleId="ListLabel5">
    <w:name w:val="ListLabel 5"/>
    <w:rsid w:val="00666DBB"/>
    <w:rPr>
      <w:b w:val="0"/>
      <w:color w:val="00000A"/>
    </w:rPr>
  </w:style>
  <w:style w:type="character" w:customStyle="1" w:styleId="ListLabel6">
    <w:name w:val="ListLabel 6"/>
    <w:rsid w:val="00666DBB"/>
    <w:rPr>
      <w:color w:val="00B050"/>
    </w:rPr>
  </w:style>
  <w:style w:type="character" w:customStyle="1" w:styleId="ListLabel7">
    <w:name w:val="ListLabel 7"/>
    <w:rsid w:val="00666DBB"/>
    <w:rPr>
      <w:rFonts w:cs="Courier New"/>
    </w:rPr>
  </w:style>
  <w:style w:type="character" w:customStyle="1" w:styleId="a9">
    <w:name w:val="Маркеры списка"/>
    <w:rsid w:val="00666DBB"/>
    <w:rPr>
      <w:rFonts w:ascii="OpenSymbol" w:eastAsia="OpenSymbol" w:hAnsi="OpenSymbol" w:cs="OpenSymbol"/>
    </w:rPr>
  </w:style>
  <w:style w:type="paragraph" w:customStyle="1" w:styleId="12">
    <w:name w:val="Заголовок1"/>
    <w:basedOn w:val="a"/>
    <w:next w:val="a0"/>
    <w:rsid w:val="00666DBB"/>
    <w:pPr>
      <w:keepNext/>
      <w:spacing w:before="240" w:after="120"/>
    </w:pPr>
    <w:rPr>
      <w:rFonts w:eastAsia="Microsoft YaHei"/>
      <w:sz w:val="28"/>
      <w:szCs w:val="28"/>
    </w:rPr>
  </w:style>
  <w:style w:type="paragraph" w:styleId="a0">
    <w:name w:val="Body Text"/>
    <w:basedOn w:val="a"/>
    <w:rsid w:val="00666DBB"/>
    <w:pPr>
      <w:widowControl w:val="0"/>
      <w:shd w:val="clear" w:color="auto" w:fill="FFFFFF"/>
      <w:spacing w:after="1260" w:line="437" w:lineRule="exact"/>
    </w:pPr>
    <w:rPr>
      <w:rFonts w:ascii="Calibri" w:hAnsi="Calibri"/>
      <w:sz w:val="31"/>
      <w:szCs w:val="20"/>
    </w:rPr>
  </w:style>
  <w:style w:type="paragraph" w:styleId="aa">
    <w:name w:val="List"/>
    <w:basedOn w:val="a0"/>
    <w:rsid w:val="00666DBB"/>
    <w:rPr>
      <w:rFonts w:ascii="Arial" w:hAnsi="Arial"/>
    </w:rPr>
  </w:style>
  <w:style w:type="paragraph" w:customStyle="1" w:styleId="13">
    <w:name w:val="Название1"/>
    <w:basedOn w:val="a"/>
    <w:rsid w:val="00666DBB"/>
    <w:pPr>
      <w:suppressLineNumbers/>
      <w:spacing w:before="120" w:after="120"/>
    </w:pPr>
    <w:rPr>
      <w:i/>
      <w:iCs/>
      <w:sz w:val="20"/>
    </w:rPr>
  </w:style>
  <w:style w:type="paragraph" w:customStyle="1" w:styleId="14">
    <w:name w:val="Указатель1"/>
    <w:basedOn w:val="a"/>
    <w:rsid w:val="00666DBB"/>
    <w:pPr>
      <w:suppressLineNumbers/>
    </w:pPr>
  </w:style>
  <w:style w:type="paragraph" w:customStyle="1" w:styleId="21">
    <w:name w:val="Заголовок 21"/>
    <w:rsid w:val="00666DBB"/>
    <w:pPr>
      <w:keepNext/>
      <w:suppressAutoHyphens/>
    </w:pPr>
    <w:rPr>
      <w:rFonts w:ascii="Helvetica" w:eastAsia="SimSun" w:hAnsi="Helvetica" w:cs="Mangal"/>
      <w:b/>
      <w:color w:val="000000"/>
      <w:kern w:val="1"/>
      <w:sz w:val="32"/>
      <w:szCs w:val="24"/>
      <w:lang w:val="en-US" w:eastAsia="hi-IN" w:bidi="hi-IN"/>
    </w:rPr>
  </w:style>
  <w:style w:type="paragraph" w:customStyle="1" w:styleId="Subheading1">
    <w:name w:val="Subheading 1"/>
    <w:rsid w:val="00666DBB"/>
    <w:pPr>
      <w:keepNext/>
      <w:suppressAutoHyphens/>
    </w:pPr>
    <w:rPr>
      <w:rFonts w:ascii="Helvetica" w:eastAsia="SimSun" w:hAnsi="Helvetica" w:cs="Mangal"/>
      <w:color w:val="000000"/>
      <w:kern w:val="1"/>
      <w:sz w:val="36"/>
      <w:szCs w:val="24"/>
      <w:lang w:val="en-US" w:eastAsia="hi-IN" w:bidi="hi-IN"/>
    </w:rPr>
  </w:style>
  <w:style w:type="paragraph" w:customStyle="1" w:styleId="Subheading2">
    <w:name w:val="Subheading 2"/>
    <w:rsid w:val="00666DBB"/>
    <w:pPr>
      <w:keepNext/>
      <w:suppressAutoHyphens/>
    </w:pPr>
    <w:rPr>
      <w:rFonts w:ascii="Helvetica" w:eastAsia="SimSun" w:hAnsi="Helvetica" w:cs="Mangal"/>
      <w:color w:val="000000"/>
      <w:kern w:val="1"/>
      <w:sz w:val="32"/>
      <w:szCs w:val="24"/>
      <w:lang w:val="en-US" w:eastAsia="hi-IN" w:bidi="hi-IN"/>
    </w:rPr>
  </w:style>
  <w:style w:type="paragraph" w:customStyle="1" w:styleId="Body1">
    <w:name w:val="Body 1"/>
    <w:rsid w:val="00666DBB"/>
    <w:pPr>
      <w:suppressAutoHyphens/>
    </w:pPr>
    <w:rPr>
      <w:rFonts w:ascii="Helvetica" w:eastAsia="SimSun" w:hAnsi="Helvetica" w:cs="Mangal"/>
      <w:color w:val="000000"/>
      <w:kern w:val="1"/>
      <w:sz w:val="24"/>
      <w:szCs w:val="24"/>
      <w:lang w:val="en-US" w:eastAsia="hi-IN" w:bidi="hi-IN"/>
    </w:rPr>
  </w:style>
  <w:style w:type="paragraph" w:customStyle="1" w:styleId="ab">
    <w:name w:val="С числами"/>
    <w:rsid w:val="00666DBB"/>
    <w:pPr>
      <w:tabs>
        <w:tab w:val="left" w:pos="360"/>
      </w:tabs>
      <w:suppressAutoHyphens/>
      <w:ind w:left="360"/>
    </w:pPr>
    <w:rPr>
      <w:rFonts w:ascii="Arial" w:eastAsia="SimSun" w:hAnsi="Arial" w:cs="Mangal"/>
      <w:kern w:val="1"/>
      <w:szCs w:val="24"/>
      <w:lang w:eastAsia="hi-IN" w:bidi="hi-IN"/>
    </w:rPr>
  </w:style>
  <w:style w:type="paragraph" w:customStyle="1" w:styleId="15">
    <w:name w:val="Без интервала1"/>
    <w:rsid w:val="00666DBB"/>
    <w:pPr>
      <w:widowControl w:val="0"/>
      <w:suppressAutoHyphens/>
    </w:pPr>
    <w:rPr>
      <w:rFonts w:ascii="Courier New" w:eastAsia="SimSun" w:hAnsi="Courier New" w:cs="Courier New"/>
      <w:color w:val="000000"/>
      <w:kern w:val="1"/>
      <w:sz w:val="24"/>
      <w:szCs w:val="24"/>
      <w:lang w:eastAsia="hi-IN" w:bidi="hi-IN"/>
    </w:rPr>
  </w:style>
  <w:style w:type="paragraph" w:customStyle="1" w:styleId="16">
    <w:name w:val="Абзац списка1"/>
    <w:basedOn w:val="a"/>
    <w:rsid w:val="00666DBB"/>
    <w:pPr>
      <w:ind w:left="720"/>
    </w:pPr>
  </w:style>
  <w:style w:type="paragraph" w:customStyle="1" w:styleId="17">
    <w:name w:val="Текст сноски1"/>
    <w:basedOn w:val="a"/>
    <w:rsid w:val="00666DBB"/>
    <w:rPr>
      <w:sz w:val="20"/>
      <w:szCs w:val="20"/>
    </w:rPr>
  </w:style>
  <w:style w:type="paragraph" w:styleId="ac">
    <w:name w:val="header"/>
    <w:basedOn w:val="a"/>
    <w:rsid w:val="00666DBB"/>
    <w:pPr>
      <w:suppressLineNumbers/>
      <w:tabs>
        <w:tab w:val="center" w:pos="4677"/>
        <w:tab w:val="right" w:pos="9355"/>
      </w:tabs>
    </w:pPr>
  </w:style>
  <w:style w:type="paragraph" w:styleId="ad">
    <w:name w:val="footer"/>
    <w:basedOn w:val="a"/>
    <w:rsid w:val="00666DBB"/>
    <w:pPr>
      <w:suppressLineNumbers/>
      <w:tabs>
        <w:tab w:val="center" w:pos="4677"/>
        <w:tab w:val="right" w:pos="9355"/>
      </w:tabs>
    </w:pPr>
  </w:style>
  <w:style w:type="paragraph" w:customStyle="1" w:styleId="31">
    <w:name w:val="Основной текст с отступом 31"/>
    <w:basedOn w:val="a"/>
    <w:rsid w:val="00666DBB"/>
    <w:pPr>
      <w:spacing w:after="120"/>
      <w:ind w:left="283"/>
    </w:pPr>
    <w:rPr>
      <w:sz w:val="16"/>
      <w:szCs w:val="16"/>
    </w:rPr>
  </w:style>
  <w:style w:type="paragraph" w:customStyle="1" w:styleId="18">
    <w:name w:val="Текст выноски1"/>
    <w:basedOn w:val="a"/>
    <w:rsid w:val="00666DBB"/>
    <w:rPr>
      <w:rFonts w:ascii="Tahoma" w:hAnsi="Tahoma" w:cs="Tahoma"/>
      <w:sz w:val="16"/>
      <w:szCs w:val="16"/>
    </w:rPr>
  </w:style>
  <w:style w:type="paragraph" w:customStyle="1" w:styleId="ae">
    <w:name w:val="Содержимое таблицы"/>
    <w:basedOn w:val="a"/>
    <w:rsid w:val="00666DBB"/>
    <w:pPr>
      <w:suppressLineNumbers/>
    </w:pPr>
  </w:style>
  <w:style w:type="paragraph" w:customStyle="1" w:styleId="af">
    <w:name w:val="Заголовок таблицы"/>
    <w:basedOn w:val="ae"/>
    <w:rsid w:val="00666DBB"/>
    <w:pPr>
      <w:jc w:val="center"/>
    </w:pPr>
    <w:rPr>
      <w:b/>
      <w:bCs/>
    </w:rPr>
  </w:style>
  <w:style w:type="table" w:styleId="af0">
    <w:name w:val="Table Grid"/>
    <w:basedOn w:val="a2"/>
    <w:uiPriority w:val="59"/>
    <w:rsid w:val="007879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rsid w:val="005D4D24"/>
    <w:pPr>
      <w:suppressAutoHyphens w:val="0"/>
      <w:spacing w:before="100" w:beforeAutospacing="1" w:after="119"/>
    </w:pPr>
    <w:rPr>
      <w:rFonts w:ascii="Times New Roman" w:eastAsia="Times New Roman" w:hAnsi="Times New Roman" w:cs="Times New Roman"/>
      <w:kern w:val="0"/>
      <w:lang w:val="ru-RU" w:eastAsia="ru-RU" w:bidi="ar-SA"/>
    </w:rPr>
  </w:style>
  <w:style w:type="paragraph" w:styleId="af2">
    <w:name w:val="Balloon Text"/>
    <w:basedOn w:val="a"/>
    <w:link w:val="19"/>
    <w:uiPriority w:val="99"/>
    <w:semiHidden/>
    <w:unhideWhenUsed/>
    <w:rsid w:val="00C65267"/>
    <w:rPr>
      <w:rFonts w:ascii="Tahoma" w:hAnsi="Tahoma"/>
      <w:sz w:val="16"/>
      <w:szCs w:val="14"/>
    </w:rPr>
  </w:style>
  <w:style w:type="character" w:customStyle="1" w:styleId="19">
    <w:name w:val="Текст выноски Знак1"/>
    <w:basedOn w:val="a1"/>
    <w:link w:val="af2"/>
    <w:uiPriority w:val="99"/>
    <w:semiHidden/>
    <w:rsid w:val="00C65267"/>
    <w:rPr>
      <w:rFonts w:ascii="Tahoma" w:eastAsia="SimSun" w:hAnsi="Tahoma" w:cs="Mangal"/>
      <w:kern w:val="1"/>
      <w:sz w:val="16"/>
      <w:szCs w:val="14"/>
      <w:lang w:val="en-US" w:eastAsia="hi-IN" w:bidi="hi-IN"/>
    </w:rPr>
  </w:style>
  <w:style w:type="character" w:customStyle="1" w:styleId="2">
    <w:name w:val="Основной текст (2)_"/>
    <w:link w:val="20"/>
    <w:rsid w:val="00545A87"/>
    <w:rPr>
      <w:sz w:val="23"/>
      <w:szCs w:val="23"/>
      <w:shd w:val="clear" w:color="auto" w:fill="FFFFFF"/>
    </w:rPr>
  </w:style>
  <w:style w:type="character" w:customStyle="1" w:styleId="30">
    <w:name w:val="Основной текст (3)_"/>
    <w:link w:val="32"/>
    <w:rsid w:val="00545A87"/>
    <w:rPr>
      <w:sz w:val="27"/>
      <w:szCs w:val="27"/>
      <w:shd w:val="clear" w:color="auto" w:fill="FFFFFF"/>
    </w:rPr>
  </w:style>
  <w:style w:type="character" w:customStyle="1" w:styleId="1a">
    <w:name w:val="Заголовок №1_"/>
    <w:link w:val="1b"/>
    <w:rsid w:val="00545A87"/>
    <w:rPr>
      <w:sz w:val="51"/>
      <w:szCs w:val="51"/>
      <w:shd w:val="clear" w:color="auto" w:fill="FFFFFF"/>
    </w:rPr>
  </w:style>
  <w:style w:type="character" w:customStyle="1" w:styleId="22">
    <w:name w:val="Заголовок №2_"/>
    <w:link w:val="23"/>
    <w:rsid w:val="00545A87"/>
    <w:rPr>
      <w:sz w:val="40"/>
      <w:szCs w:val="40"/>
      <w:shd w:val="clear" w:color="auto" w:fill="FFFFFF"/>
    </w:rPr>
  </w:style>
  <w:style w:type="character" w:customStyle="1" w:styleId="af3">
    <w:name w:val="Основной текст_"/>
    <w:link w:val="1c"/>
    <w:rsid w:val="00545A87"/>
    <w:rPr>
      <w:sz w:val="27"/>
      <w:szCs w:val="27"/>
      <w:shd w:val="clear" w:color="auto" w:fill="FFFFFF"/>
    </w:rPr>
  </w:style>
  <w:style w:type="paragraph" w:customStyle="1" w:styleId="20">
    <w:name w:val="Основной текст (2)"/>
    <w:basedOn w:val="a"/>
    <w:link w:val="2"/>
    <w:rsid w:val="00545A87"/>
    <w:pPr>
      <w:shd w:val="clear" w:color="auto" w:fill="FFFFFF"/>
      <w:suppressAutoHyphens w:val="0"/>
      <w:spacing w:after="2220" w:line="274" w:lineRule="exact"/>
      <w:ind w:hanging="440"/>
      <w:jc w:val="center"/>
    </w:pPr>
    <w:rPr>
      <w:rFonts w:ascii="Times New Roman" w:eastAsia="Times New Roman" w:hAnsi="Times New Roman" w:cs="Times New Roman"/>
      <w:kern w:val="0"/>
      <w:sz w:val="23"/>
      <w:szCs w:val="23"/>
      <w:lang w:val="ru-RU" w:eastAsia="ru-RU" w:bidi="ar-SA"/>
    </w:rPr>
  </w:style>
  <w:style w:type="paragraph" w:customStyle="1" w:styleId="32">
    <w:name w:val="Основной текст (3)"/>
    <w:basedOn w:val="a"/>
    <w:link w:val="30"/>
    <w:rsid w:val="00545A87"/>
    <w:pPr>
      <w:shd w:val="clear" w:color="auto" w:fill="FFFFFF"/>
      <w:suppressAutoHyphens w:val="0"/>
      <w:spacing w:before="2220" w:after="2220" w:line="322" w:lineRule="exact"/>
      <w:jc w:val="center"/>
    </w:pPr>
    <w:rPr>
      <w:rFonts w:ascii="Times New Roman" w:eastAsia="Times New Roman" w:hAnsi="Times New Roman" w:cs="Times New Roman"/>
      <w:kern w:val="0"/>
      <w:sz w:val="27"/>
      <w:szCs w:val="27"/>
      <w:lang w:val="ru-RU" w:eastAsia="ru-RU" w:bidi="ar-SA"/>
    </w:rPr>
  </w:style>
  <w:style w:type="paragraph" w:customStyle="1" w:styleId="1b">
    <w:name w:val="Заголовок №1"/>
    <w:basedOn w:val="a"/>
    <w:link w:val="1a"/>
    <w:rsid w:val="00545A87"/>
    <w:pPr>
      <w:shd w:val="clear" w:color="auto" w:fill="FFFFFF"/>
      <w:suppressAutoHyphens w:val="0"/>
      <w:spacing w:before="2220" w:after="240" w:line="0" w:lineRule="atLeast"/>
      <w:jc w:val="center"/>
      <w:outlineLvl w:val="0"/>
    </w:pPr>
    <w:rPr>
      <w:rFonts w:ascii="Times New Roman" w:eastAsia="Times New Roman" w:hAnsi="Times New Roman" w:cs="Times New Roman"/>
      <w:kern w:val="0"/>
      <w:sz w:val="51"/>
      <w:szCs w:val="51"/>
      <w:lang w:val="ru-RU" w:eastAsia="ru-RU" w:bidi="ar-SA"/>
    </w:rPr>
  </w:style>
  <w:style w:type="paragraph" w:customStyle="1" w:styleId="23">
    <w:name w:val="Заголовок №2"/>
    <w:basedOn w:val="a"/>
    <w:link w:val="22"/>
    <w:rsid w:val="00545A87"/>
    <w:pPr>
      <w:shd w:val="clear" w:color="auto" w:fill="FFFFFF"/>
      <w:suppressAutoHyphens w:val="0"/>
      <w:spacing w:before="240" w:after="6420" w:line="538" w:lineRule="exact"/>
      <w:jc w:val="center"/>
      <w:outlineLvl w:val="1"/>
    </w:pPr>
    <w:rPr>
      <w:rFonts w:ascii="Times New Roman" w:eastAsia="Times New Roman" w:hAnsi="Times New Roman" w:cs="Times New Roman"/>
      <w:kern w:val="0"/>
      <w:sz w:val="40"/>
      <w:szCs w:val="40"/>
      <w:lang w:val="ru-RU" w:eastAsia="ru-RU" w:bidi="ar-SA"/>
    </w:rPr>
  </w:style>
  <w:style w:type="paragraph" w:customStyle="1" w:styleId="1c">
    <w:name w:val="Основной текст1"/>
    <w:basedOn w:val="a"/>
    <w:link w:val="af3"/>
    <w:rsid w:val="00545A87"/>
    <w:pPr>
      <w:shd w:val="clear" w:color="auto" w:fill="FFFFFF"/>
      <w:suppressAutoHyphens w:val="0"/>
      <w:spacing w:before="6420" w:line="528" w:lineRule="exact"/>
      <w:ind w:hanging="400"/>
      <w:jc w:val="center"/>
    </w:pPr>
    <w:rPr>
      <w:rFonts w:ascii="Times New Roman" w:eastAsia="Times New Roman" w:hAnsi="Times New Roman" w:cs="Times New Roman"/>
      <w:kern w:val="0"/>
      <w:sz w:val="27"/>
      <w:szCs w:val="27"/>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RMuzAB0/+gUTWsKXlWBIw9nSIP4ah5GbYERb1hGf48o=</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6VpHzlc7N4ZD8Ra4BnNYyPEvhBY+8Pwp390v7D4fCMY=</DigestValue>
    </Reference>
  </SignedInfo>
  <SignatureValue>r73sFwKiNOI9qPwY/GrXHWhf84DWp5jImUC8qFObeyME/jDB58wYkMcskjtQyag2
Xtqxgl+5/BFCuWew0K2O9g==</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a4XTB3n/2vwhKxN2BMbq7s7MN0w=</DigestValue>
      </Reference>
      <Reference URI="/word/fontTable.xml?ContentType=application/vnd.openxmlformats-officedocument.wordprocessingml.fontTable+xml">
        <DigestMethod Algorithm="http://www.w3.org/2000/09/xmldsig#sha1"/>
        <DigestValue>w5coUoA4ZLRlBLKp99Xt+oYdyGc=</DigestValue>
      </Reference>
      <Reference URI="/word/numbering.xml?ContentType=application/vnd.openxmlformats-officedocument.wordprocessingml.numbering+xml">
        <DigestMethod Algorithm="http://www.w3.org/2000/09/xmldsig#sha1"/>
        <DigestValue>25BBj0m8eHaYkf4DL/wwamO1Uxc=</DigestValue>
      </Reference>
      <Reference URI="/word/settings.xml?ContentType=application/vnd.openxmlformats-officedocument.wordprocessingml.settings+xml">
        <DigestMethod Algorithm="http://www.w3.org/2000/09/xmldsig#sha1"/>
        <DigestValue>SRkQ41laYWWPg2EX67XlRV0rE44=</DigestValue>
      </Reference>
      <Reference URI="/word/styles.xml?ContentType=application/vnd.openxmlformats-officedocument.wordprocessingml.styles+xml">
        <DigestMethod Algorithm="http://www.w3.org/2000/09/xmldsig#sha1"/>
        <DigestValue>421HGWAuoR5a4Zon2fKcticdF9Q=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crsRRsUmBRSPhDowUJBt9g5YmFg=</DigestValue>
      </Reference>
    </Manifest>
    <SignatureProperties>
      <SignatureProperty Id="idSignatureTime" Target="#idPackageSignature">
        <mdssi:SignatureTime xmlns:mdssi="http://schemas.openxmlformats.org/package/2006/digital-signature">
          <mdssi:Format>YYYY-MM-DDThh:mm:ssTZD</mdssi:Format>
          <mdssi:Value>2021-06-16T11:41:06Z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2021-06-16T11:41:06Z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F13D1-8468-4F43-940A-15977D90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4253</Words>
  <Characters>24248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natalya_klimova@dnevnik.ru</cp:lastModifiedBy>
  <cp:revision>3</cp:revision>
  <cp:lastPrinted>2014-12-07T04:31:00Z</cp:lastPrinted>
  <dcterms:created xsi:type="dcterms:W3CDTF">2019-08-27T10:13:00Z</dcterms:created>
  <dcterms:modified xsi:type="dcterms:W3CDTF">2019-08-27T11:16:00Z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